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1686" w14:textId="77777777" w:rsidR="004858DE" w:rsidRDefault="00C61EF6">
      <w:pPr>
        <w:pStyle w:val="div"/>
        <w:spacing w:line="280" w:lineRule="atLeast"/>
        <w:jc w:val="center"/>
        <w:rPr>
          <w:color w:val="4A4A4A"/>
          <w:sz w:val="22"/>
          <w:szCs w:val="22"/>
        </w:rPr>
      </w:pPr>
      <w:r>
        <w:rPr>
          <w:noProof/>
          <w:color w:val="4A4A4A"/>
          <w:sz w:val="22"/>
          <w:szCs w:val="22"/>
        </w:rPr>
        <w:drawing>
          <wp:inline distT="0" distB="0" distL="0" distR="0" wp14:anchorId="169A16F6" wp14:editId="169A16F7">
            <wp:extent cx="634219" cy="634570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A1687" w14:textId="77777777" w:rsidR="004858DE" w:rsidRPr="001B7BE9" w:rsidRDefault="00C61EF6">
      <w:pPr>
        <w:pStyle w:val="divname"/>
        <w:rPr>
          <w:lang w:val="fr-CA"/>
        </w:rPr>
      </w:pPr>
      <w:r w:rsidRPr="001B7BE9">
        <w:rPr>
          <w:rStyle w:val="span"/>
          <w:sz w:val="54"/>
          <w:szCs w:val="54"/>
          <w:lang w:val="fr-CA"/>
        </w:rPr>
        <w:t>RAYMOND</w:t>
      </w:r>
      <w:r w:rsidRPr="001B7BE9">
        <w:rPr>
          <w:lang w:val="fr-CA"/>
        </w:rPr>
        <w:t xml:space="preserve"> </w:t>
      </w:r>
      <w:r w:rsidRPr="001B7BE9">
        <w:rPr>
          <w:rStyle w:val="span"/>
          <w:sz w:val="54"/>
          <w:szCs w:val="54"/>
          <w:lang w:val="fr-CA"/>
        </w:rPr>
        <w:t>OTERO</w:t>
      </w:r>
    </w:p>
    <w:p w14:paraId="169A1688" w14:textId="77777777" w:rsidR="004858DE" w:rsidRPr="001B7BE9" w:rsidRDefault="00C61EF6">
      <w:pPr>
        <w:pStyle w:val="divaddress"/>
        <w:spacing w:before="100"/>
        <w:rPr>
          <w:color w:val="4A4A4A"/>
          <w:lang w:val="fr-CA"/>
        </w:rPr>
      </w:pPr>
      <w:r w:rsidRPr="001B7BE9">
        <w:rPr>
          <w:rStyle w:val="span"/>
          <w:color w:val="4A4A4A"/>
          <w:sz w:val="22"/>
          <w:szCs w:val="22"/>
          <w:lang w:val="fr-CA"/>
        </w:rPr>
        <w:t xml:space="preserve">rayotero323@gmail.com </w:t>
      </w:r>
      <w:r w:rsidRPr="001B7BE9">
        <w:rPr>
          <w:rStyle w:val="sprtr"/>
          <w:color w:val="4A4A4A"/>
          <w:lang w:val="fr-CA"/>
        </w:rPr>
        <w:t>  |  </w:t>
      </w:r>
      <w:r w:rsidRPr="001B7BE9">
        <w:rPr>
          <w:rStyle w:val="span"/>
          <w:color w:val="4A4A4A"/>
          <w:sz w:val="22"/>
          <w:szCs w:val="22"/>
          <w:lang w:val="fr-CA"/>
        </w:rPr>
        <w:t xml:space="preserve"> 609.792.4770 </w:t>
      </w:r>
      <w:r w:rsidRPr="001B7BE9">
        <w:rPr>
          <w:rStyle w:val="sprtr"/>
          <w:color w:val="4A4A4A"/>
          <w:lang w:val="fr-CA"/>
        </w:rPr>
        <w:t>  |  </w:t>
      </w:r>
      <w:r w:rsidRPr="001B7BE9">
        <w:rPr>
          <w:rStyle w:val="span"/>
          <w:color w:val="4A4A4A"/>
          <w:sz w:val="22"/>
          <w:szCs w:val="22"/>
          <w:lang w:val="fr-CA"/>
        </w:rPr>
        <w:t xml:space="preserve"> Ambler, PA 19002 </w:t>
      </w:r>
    </w:p>
    <w:p w14:paraId="169A1689" w14:textId="77777777" w:rsidR="004858DE" w:rsidRDefault="00C61EF6">
      <w:pPr>
        <w:pStyle w:val="divdocumentheading"/>
        <w:tabs>
          <w:tab w:val="center" w:pos="10640"/>
        </w:tabs>
        <w:spacing w:before="300" w:line="280" w:lineRule="atLeast"/>
        <w:rPr>
          <w:color w:val="4A4A4A"/>
          <w:sz w:val="22"/>
          <w:szCs w:val="22"/>
        </w:rPr>
      </w:pPr>
      <w:r>
        <w:rPr>
          <w:rStyle w:val="divdocumentdivsectiontitle"/>
        </w:rPr>
        <w:t xml:space="preserve">Summary   </w:t>
      </w:r>
      <w:r>
        <w:rPr>
          <w:strike/>
          <w:color w:val="BCBFC3"/>
        </w:rPr>
        <w:t xml:space="preserve"> </w:t>
      </w:r>
      <w:r>
        <w:rPr>
          <w:strike/>
          <w:color w:val="BCBFC3"/>
        </w:rPr>
        <w:tab/>
      </w:r>
    </w:p>
    <w:p w14:paraId="169A168A" w14:textId="77777777" w:rsidR="004858DE" w:rsidRDefault="00C61EF6">
      <w:pPr>
        <w:pStyle w:val="divdocumentsinglecolumn"/>
        <w:spacing w:line="280" w:lineRule="atLeast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Technology Executive | Cloud Transformation | Microsoft Azure, AWS, &amp; Success/CX Strategy Leader Strategic technology executive with 27+ years leading customer success (CS), cloud transformation, and digital innovation across Fortune 500/1000 customers in multiple verticals. Proven impact in accelerating Azure and multi-cloud adoption, developing secure engagement models, and driving measurable business outcomes. Deep expertise in Microsoft cloud platforms, AI-driven experience design, and executive governa</w:t>
      </w:r>
      <w:r>
        <w:rPr>
          <w:color w:val="4A4A4A"/>
          <w:sz w:val="22"/>
          <w:szCs w:val="22"/>
        </w:rPr>
        <w:t>nce. I am known for building trusted C-level partnerships, delivering secure and compliant cloud solutions, and spearheading global CX and analytics programs. Recognized at Microsoft and AWS for leading high-impact initiatives that align customer vision with cutting-edge technology to fuel strategic growth.</w:t>
      </w:r>
    </w:p>
    <w:p w14:paraId="169A168B" w14:textId="77777777" w:rsidR="004858DE" w:rsidRDefault="00C61EF6">
      <w:pPr>
        <w:pStyle w:val="divdocumentheading"/>
        <w:tabs>
          <w:tab w:val="center" w:pos="10640"/>
        </w:tabs>
        <w:spacing w:before="100" w:line="280" w:lineRule="atLeast"/>
        <w:rPr>
          <w:color w:val="4A4A4A"/>
          <w:sz w:val="22"/>
          <w:szCs w:val="22"/>
        </w:rPr>
      </w:pPr>
      <w:r>
        <w:rPr>
          <w:rStyle w:val="divdocumentdivsectiontitle"/>
        </w:rPr>
        <w:t xml:space="preserve">Skills   </w:t>
      </w:r>
      <w:r>
        <w:rPr>
          <w:strike/>
          <w:color w:val="BCBFC3"/>
        </w:rPr>
        <w:t xml:space="preserve"> </w:t>
      </w:r>
      <w:r>
        <w:rPr>
          <w:strike/>
          <w:color w:val="BCBFC3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0"/>
        <w:gridCol w:w="5320"/>
      </w:tblGrid>
      <w:tr w:rsidR="004858DE" w14:paraId="169A169B" w14:textId="77777777">
        <w:tc>
          <w:tcPr>
            <w:tcW w:w="5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A168C" w14:textId="77777777" w:rsidR="004858DE" w:rsidRDefault="00C61EF6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Executive Customer Success Strategy</w:t>
            </w:r>
          </w:p>
          <w:p w14:paraId="169A168D" w14:textId="77777777" w:rsidR="004858DE" w:rsidRDefault="00C61EF6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Cloud Transformation &amp; Adoption (Azure, AWS)</w:t>
            </w:r>
          </w:p>
          <w:p w14:paraId="169A168E" w14:textId="77777777" w:rsidR="004858DE" w:rsidRDefault="00C61EF6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Enterprise Account Growth &amp; Retention</w:t>
            </w:r>
          </w:p>
          <w:p w14:paraId="169A168F" w14:textId="77777777" w:rsidR="004858DE" w:rsidRDefault="00C61EF6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C-Level Engagement &amp; Governance Models</w:t>
            </w:r>
          </w:p>
          <w:p w14:paraId="169A1690" w14:textId="77777777" w:rsidR="004858DE" w:rsidRDefault="00C61EF6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Digital &amp; Data-Driven Experience Design</w:t>
            </w:r>
          </w:p>
          <w:p w14:paraId="169A1691" w14:textId="77777777" w:rsidR="004858DE" w:rsidRDefault="00C61EF6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Customer Health Scoring &amp; Churn Reduction</w:t>
            </w:r>
          </w:p>
          <w:p w14:paraId="169A1692" w14:textId="77777777" w:rsidR="004858DE" w:rsidRDefault="00C61EF6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Joint Strategic Planning &amp; Operating Models</w:t>
            </w:r>
          </w:p>
        </w:tc>
        <w:tc>
          <w:tcPr>
            <w:tcW w:w="53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A1693" w14:textId="77777777" w:rsidR="004858DE" w:rsidRDefault="00C61EF6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Advanced Analytics &amp; VOC Programs</w:t>
            </w:r>
          </w:p>
          <w:p w14:paraId="169A1694" w14:textId="77777777" w:rsidR="004858DE" w:rsidRDefault="00C61EF6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Cross-Functional Team Leadership</w:t>
            </w:r>
          </w:p>
          <w:p w14:paraId="169A1695" w14:textId="77777777" w:rsidR="004858DE" w:rsidRDefault="00C61EF6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Partner &amp; Channel Ecosystem Development</w:t>
            </w:r>
          </w:p>
          <w:p w14:paraId="169A1696" w14:textId="77777777" w:rsidR="004858DE" w:rsidRDefault="00C61EF6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Cloud-Based Solution Selling</w:t>
            </w:r>
          </w:p>
          <w:p w14:paraId="169A1697" w14:textId="77777777" w:rsidR="004858DE" w:rsidRDefault="00C61EF6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SaaS Lifecycle Optimization</w:t>
            </w:r>
          </w:p>
          <w:p w14:paraId="169A1698" w14:textId="77777777" w:rsidR="004858DE" w:rsidRDefault="00C61EF6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Customer Journey Mapping</w:t>
            </w:r>
          </w:p>
          <w:p w14:paraId="169A1699" w14:textId="77777777" w:rsidR="004858DE" w:rsidRDefault="00C61EF6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Global Program Execution</w:t>
            </w:r>
          </w:p>
          <w:p w14:paraId="169A169A" w14:textId="77777777" w:rsidR="004858DE" w:rsidRDefault="00C61EF6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280" w:hanging="201"/>
              <w:rPr>
                <w:color w:val="4A4A4A"/>
                <w:sz w:val="22"/>
                <w:szCs w:val="22"/>
              </w:rPr>
            </w:pPr>
            <w:r>
              <w:rPr>
                <w:color w:val="4A4A4A"/>
                <w:sz w:val="22"/>
                <w:szCs w:val="22"/>
              </w:rPr>
              <w:t>Thought Leadership &amp; Public Speaking</w:t>
            </w:r>
          </w:p>
        </w:tc>
      </w:tr>
    </w:tbl>
    <w:p w14:paraId="169A169C" w14:textId="77777777" w:rsidR="004858DE" w:rsidRDefault="00C61EF6">
      <w:pPr>
        <w:pStyle w:val="divdocumentheading"/>
        <w:pBdr>
          <w:bottom w:val="none" w:sz="0" w:space="0" w:color="auto"/>
        </w:pBdr>
        <w:tabs>
          <w:tab w:val="center" w:pos="10640"/>
        </w:tabs>
        <w:spacing w:before="100" w:line="280" w:lineRule="atLeast"/>
        <w:rPr>
          <w:color w:val="4A4A4A"/>
          <w:sz w:val="22"/>
          <w:szCs w:val="22"/>
        </w:rPr>
      </w:pPr>
      <w:r>
        <w:rPr>
          <w:rStyle w:val="divdocumentdivsectiontitle"/>
        </w:rPr>
        <w:t xml:space="preserve">Experience   </w:t>
      </w:r>
      <w:r>
        <w:rPr>
          <w:strike/>
          <w:color w:val="BCBFC3"/>
        </w:rPr>
        <w:t xml:space="preserve"> </w:t>
      </w:r>
      <w:r>
        <w:rPr>
          <w:strike/>
          <w:color w:val="BCBFC3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760"/>
      </w:tblGrid>
      <w:tr w:rsidR="004858DE" w14:paraId="169A16A7" w14:textId="77777777">
        <w:trPr>
          <w:tblCellSpacing w:w="0" w:type="dxa"/>
        </w:trPr>
        <w:tc>
          <w:tcPr>
            <w:tcW w:w="388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169A169D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Microsoft Corporation | Philadelphia, PA</w:t>
            </w:r>
          </w:p>
          <w:p w14:paraId="169A169E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color w:val="4A4A4A"/>
                <w:sz w:val="22"/>
                <w:szCs w:val="22"/>
              </w:rPr>
            </w:pPr>
            <w:r>
              <w:rPr>
                <w:rStyle w:val="jobtitle"/>
                <w:color w:val="4A4A4A"/>
                <w:sz w:val="22"/>
                <w:szCs w:val="22"/>
              </w:rPr>
              <w:t>Director, Global Customer Experience - Strategic Programs</w:t>
            </w:r>
          </w:p>
          <w:p w14:paraId="169A169F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i/>
                <w:iCs/>
                <w:color w:val="4A4A4A"/>
                <w:sz w:val="22"/>
                <w:szCs w:val="22"/>
              </w:rPr>
            </w:pPr>
            <w:r>
              <w:rPr>
                <w:rStyle w:val="span"/>
                <w:i/>
                <w:iCs/>
                <w:color w:val="4A4A4A"/>
                <w:sz w:val="22"/>
                <w:szCs w:val="22"/>
              </w:rPr>
              <w:t>05/2024</w:t>
            </w:r>
            <w:r>
              <w:rPr>
                <w:rStyle w:val="spandateswrapper"/>
                <w:i/>
                <w:iCs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2"/>
                <w:szCs w:val="22"/>
              </w:rPr>
              <w:t>- Current</w:t>
            </w:r>
          </w:p>
        </w:tc>
        <w:tc>
          <w:tcPr>
            <w:tcW w:w="676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169A16A0" w14:textId="77777777" w:rsidR="004858DE" w:rsidRDefault="00C61EF6">
            <w:pPr>
              <w:pStyle w:val="divdocumentparlrColmnsinglecolumnulli"/>
              <w:numPr>
                <w:ilvl w:val="0"/>
                <w:numId w:val="3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Led CX programs using VOC and journey mapping, boosting retention by 15%.</w:t>
            </w:r>
          </w:p>
          <w:p w14:paraId="169A16A1" w14:textId="77777777" w:rsidR="004858DE" w:rsidRDefault="00C61EF6">
            <w:pPr>
              <w:pStyle w:val="divdocumentparlrColmnsinglecolumnulli"/>
              <w:numPr>
                <w:ilvl w:val="0"/>
                <w:numId w:val="3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Used OCSAT/NPS insights to enhance experiences, raising satisfaction by 10% in 6 months.</w:t>
            </w:r>
          </w:p>
          <w:p w14:paraId="169A16A2" w14:textId="77777777" w:rsidR="004858DE" w:rsidRDefault="00C61EF6">
            <w:pPr>
              <w:pStyle w:val="divdocumentparlrColmnsinglecolumnulli"/>
              <w:numPr>
                <w:ilvl w:val="0"/>
                <w:numId w:val="3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Drove global CX strategies with AI sentiment tools, lifting satisfaction metrics by 20%.</w:t>
            </w:r>
          </w:p>
          <w:p w14:paraId="169A16A3" w14:textId="77777777" w:rsidR="004858DE" w:rsidRDefault="00C61EF6">
            <w:pPr>
              <w:pStyle w:val="divdocumentparlrColmnsinglecolumnulli"/>
              <w:numPr>
                <w:ilvl w:val="0"/>
                <w:numId w:val="3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Streamlined support workflows via agile CX programs, cutting resolution time by 50%.</w:t>
            </w:r>
          </w:p>
          <w:p w14:paraId="169A16A4" w14:textId="77777777" w:rsidR="004858DE" w:rsidRDefault="00C61EF6">
            <w:pPr>
              <w:pStyle w:val="divdocumentparlrColmnsinglecolumnulli"/>
              <w:numPr>
                <w:ilvl w:val="0"/>
                <w:numId w:val="3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Managed global ops and strategy teams, delivering 100% of CS initiatives on time.</w:t>
            </w:r>
          </w:p>
          <w:p w14:paraId="169A16A5" w14:textId="77777777" w:rsidR="004858DE" w:rsidRDefault="00C61EF6">
            <w:pPr>
              <w:pStyle w:val="divdocumentparlrColmnsinglecolumnulli"/>
              <w:numPr>
                <w:ilvl w:val="0"/>
                <w:numId w:val="3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Launched predictive analytics pilots, increasing global engagement by 30%.</w:t>
            </w:r>
          </w:p>
          <w:p w14:paraId="169A16A6" w14:textId="77777777" w:rsidR="004858DE" w:rsidRDefault="00C61EF6">
            <w:pPr>
              <w:pStyle w:val="divdocumentparlrColmnsinglecolumnulli"/>
              <w:numPr>
                <w:ilvl w:val="0"/>
                <w:numId w:val="3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Built a customer health score model, reducing churn by 18% through proactive retention.</w:t>
            </w:r>
          </w:p>
        </w:tc>
      </w:tr>
    </w:tbl>
    <w:p w14:paraId="169A16A8" w14:textId="77777777" w:rsidR="004858DE" w:rsidRDefault="004858DE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760"/>
      </w:tblGrid>
      <w:tr w:rsidR="004858DE" w14:paraId="169A16B2" w14:textId="77777777">
        <w:trPr>
          <w:tblCellSpacing w:w="0" w:type="dxa"/>
        </w:trPr>
        <w:tc>
          <w:tcPr>
            <w:tcW w:w="388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9A16A9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Microsoft Corporation | Philadelphia, PA</w:t>
            </w:r>
          </w:p>
          <w:p w14:paraId="169A16AA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color w:val="4A4A4A"/>
                <w:sz w:val="22"/>
                <w:szCs w:val="22"/>
              </w:rPr>
            </w:pPr>
            <w:r>
              <w:rPr>
                <w:rStyle w:val="jobtitle"/>
                <w:color w:val="4A4A4A"/>
                <w:sz w:val="22"/>
                <w:szCs w:val="22"/>
              </w:rPr>
              <w:t>Senior Principal, Customer Success Director</w:t>
            </w:r>
          </w:p>
          <w:p w14:paraId="169A16AB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i/>
                <w:iCs/>
                <w:color w:val="4A4A4A"/>
                <w:sz w:val="22"/>
                <w:szCs w:val="22"/>
              </w:rPr>
            </w:pPr>
            <w:r>
              <w:rPr>
                <w:rStyle w:val="span"/>
                <w:i/>
                <w:iCs/>
                <w:color w:val="4A4A4A"/>
                <w:sz w:val="22"/>
                <w:szCs w:val="22"/>
              </w:rPr>
              <w:t>10/2021</w:t>
            </w:r>
            <w:r>
              <w:rPr>
                <w:rStyle w:val="spandateswrapper"/>
                <w:i/>
                <w:iCs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2"/>
                <w:szCs w:val="22"/>
              </w:rPr>
              <w:t>- 05/2024</w:t>
            </w:r>
          </w:p>
        </w:tc>
        <w:tc>
          <w:tcPr>
            <w:tcW w:w="676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9A16AC" w14:textId="77777777" w:rsidR="004858DE" w:rsidRDefault="00C61EF6">
            <w:pPr>
              <w:pStyle w:val="divdocumentparlrColmnsinglecolumnulli"/>
              <w:numPr>
                <w:ilvl w:val="0"/>
                <w:numId w:val="4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Managed $200M+ Fortune 500 accounts, driving multi-year growth and cross-cloud adoption.</w:t>
            </w:r>
          </w:p>
          <w:p w14:paraId="169A16AD" w14:textId="77777777" w:rsidR="004858DE" w:rsidRDefault="00C61EF6">
            <w:pPr>
              <w:pStyle w:val="divdocumentparlrColmnsinglecolumnulli"/>
              <w:numPr>
                <w:ilvl w:val="0"/>
                <w:numId w:val="4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Collaborated with SIs and AEs to close $50M in upselling and deepen client relationships.</w:t>
            </w:r>
          </w:p>
          <w:p w14:paraId="169A16AE" w14:textId="77777777" w:rsidR="004858DE" w:rsidRDefault="00C61EF6">
            <w:pPr>
              <w:pStyle w:val="divdocumentparlrColmnsinglecolumnulli"/>
              <w:numPr>
                <w:ilvl w:val="0"/>
                <w:numId w:val="4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Led global success teams and delivered 115% of cloud consumption targets.</w:t>
            </w:r>
          </w:p>
          <w:p w14:paraId="169A16AF" w14:textId="77777777" w:rsidR="004858DE" w:rsidRDefault="00C61EF6">
            <w:pPr>
              <w:pStyle w:val="divdocumentparlrColmnsinglecolumnulli"/>
              <w:numPr>
                <w:ilvl w:val="0"/>
                <w:numId w:val="4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lastRenderedPageBreak/>
              <w:t>Engaged C-suite stakeholders to co-create strategic roadmaps and secure 3-year commitments.</w:t>
            </w:r>
          </w:p>
          <w:p w14:paraId="169A16B0" w14:textId="77777777" w:rsidR="004858DE" w:rsidRDefault="00C61EF6">
            <w:pPr>
              <w:pStyle w:val="divdocumentparlrColmnsinglecolumnulli"/>
              <w:numPr>
                <w:ilvl w:val="0"/>
                <w:numId w:val="4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Launched cloud fluency initiatives, increasing team certifications by 45%.</w:t>
            </w:r>
          </w:p>
          <w:p w14:paraId="169A16B1" w14:textId="77777777" w:rsidR="004858DE" w:rsidRDefault="00C61EF6">
            <w:pPr>
              <w:pStyle w:val="divdocumentparlrColmnsinglecolumnulli"/>
              <w:numPr>
                <w:ilvl w:val="0"/>
                <w:numId w:val="4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Built executive-backed governance models, cutting onboarding time by 30%.</w:t>
            </w:r>
          </w:p>
        </w:tc>
      </w:tr>
    </w:tbl>
    <w:p w14:paraId="169A16B3" w14:textId="77777777" w:rsidR="004858DE" w:rsidRDefault="004858DE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760"/>
      </w:tblGrid>
      <w:tr w:rsidR="004858DE" w14:paraId="169A16BD" w14:textId="77777777">
        <w:trPr>
          <w:tblCellSpacing w:w="0" w:type="dxa"/>
        </w:trPr>
        <w:tc>
          <w:tcPr>
            <w:tcW w:w="388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9A16B4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Amazon Web Services Inc | Philadelphia, PA</w:t>
            </w:r>
          </w:p>
          <w:p w14:paraId="169A16B5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color w:val="4A4A4A"/>
                <w:sz w:val="22"/>
                <w:szCs w:val="22"/>
              </w:rPr>
            </w:pPr>
            <w:r>
              <w:rPr>
                <w:rStyle w:val="jobtitle"/>
                <w:color w:val="4A4A4A"/>
                <w:sz w:val="22"/>
                <w:szCs w:val="22"/>
              </w:rPr>
              <w:t>Global Customer Solutions Sr. Mgt. - FSI</w:t>
            </w:r>
          </w:p>
          <w:p w14:paraId="169A16B6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i/>
                <w:iCs/>
                <w:color w:val="4A4A4A"/>
                <w:sz w:val="22"/>
                <w:szCs w:val="22"/>
              </w:rPr>
            </w:pPr>
            <w:r>
              <w:rPr>
                <w:rStyle w:val="span"/>
                <w:i/>
                <w:iCs/>
                <w:color w:val="4A4A4A"/>
                <w:sz w:val="22"/>
                <w:szCs w:val="22"/>
              </w:rPr>
              <w:t>01/2018</w:t>
            </w:r>
            <w:r>
              <w:rPr>
                <w:rStyle w:val="spandateswrapper"/>
                <w:i/>
                <w:iCs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2"/>
                <w:szCs w:val="22"/>
              </w:rPr>
              <w:t>- 10/2021</w:t>
            </w:r>
          </w:p>
        </w:tc>
        <w:tc>
          <w:tcPr>
            <w:tcW w:w="676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9A16B7" w14:textId="77777777" w:rsidR="004858DE" w:rsidRDefault="00C61EF6">
            <w:pPr>
              <w:pStyle w:val="divdocumentparlrColmnsinglecolumnulli"/>
              <w:numPr>
                <w:ilvl w:val="0"/>
                <w:numId w:val="5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Led cloud transformation for enterprise FSI clients, establishing CoEs to optimize cost and ROI.</w:t>
            </w:r>
          </w:p>
          <w:p w14:paraId="169A16B8" w14:textId="77777777" w:rsidR="004858DE" w:rsidRDefault="00C61EF6">
            <w:pPr>
              <w:pStyle w:val="divdocumentparlrColmnsinglecolumnulli"/>
              <w:numPr>
                <w:ilvl w:val="0"/>
                <w:numId w:val="5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Owned AWS adoption strategy, increasing cloud usage by 40% across priority accounts.</w:t>
            </w:r>
          </w:p>
          <w:p w14:paraId="169A16B9" w14:textId="77777777" w:rsidR="004858DE" w:rsidRDefault="00C61EF6">
            <w:pPr>
              <w:pStyle w:val="divdocumentparlrColmnsinglecolumnulli"/>
              <w:numPr>
                <w:ilvl w:val="0"/>
                <w:numId w:val="5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Rebuilt engagement models to align with evolving market needs and customer maturity.</w:t>
            </w:r>
          </w:p>
          <w:p w14:paraId="169A16BA" w14:textId="77777777" w:rsidR="004858DE" w:rsidRDefault="00C61EF6">
            <w:pPr>
              <w:pStyle w:val="divdocumentparlrColmnsinglecolumnulli"/>
              <w:numPr>
                <w:ilvl w:val="0"/>
                <w:numId w:val="5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Drove analytics-led insights to improve adoption and solution delivery outcomes.</w:t>
            </w:r>
          </w:p>
          <w:p w14:paraId="169A16BB" w14:textId="77777777" w:rsidR="004858DE" w:rsidRDefault="00C61EF6">
            <w:pPr>
              <w:pStyle w:val="divdocumentparlrColmnsinglecolumnulli"/>
              <w:numPr>
                <w:ilvl w:val="0"/>
                <w:numId w:val="5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Analyzed VOC data to streamline onboarding and enhance time-to-value.</w:t>
            </w:r>
          </w:p>
          <w:p w14:paraId="169A16BC" w14:textId="77777777" w:rsidR="004858DE" w:rsidRDefault="00C61EF6">
            <w:pPr>
              <w:pStyle w:val="divdocumentparlrColmnsinglecolumnulli"/>
              <w:numPr>
                <w:ilvl w:val="0"/>
                <w:numId w:val="5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Provided thought leadership on trends, influencing C-suite cloud strategies across sectors.</w:t>
            </w:r>
          </w:p>
        </w:tc>
      </w:tr>
    </w:tbl>
    <w:p w14:paraId="169A16BE" w14:textId="77777777" w:rsidR="004858DE" w:rsidRDefault="004858DE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760"/>
      </w:tblGrid>
      <w:tr w:rsidR="004858DE" w14:paraId="169A16C7" w14:textId="77777777">
        <w:trPr>
          <w:tblCellSpacing w:w="0" w:type="dxa"/>
        </w:trPr>
        <w:tc>
          <w:tcPr>
            <w:tcW w:w="388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9A16BF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Comport Consulting Solutions | Ramsey, NJ</w:t>
            </w:r>
          </w:p>
          <w:p w14:paraId="169A16C0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color w:val="4A4A4A"/>
                <w:sz w:val="22"/>
                <w:szCs w:val="22"/>
              </w:rPr>
            </w:pPr>
            <w:r>
              <w:rPr>
                <w:rStyle w:val="jobtitle"/>
                <w:color w:val="4A4A4A"/>
                <w:sz w:val="22"/>
                <w:szCs w:val="22"/>
              </w:rPr>
              <w:t>Vice President, Cloud &amp; Emerging Technologies</w:t>
            </w:r>
          </w:p>
          <w:p w14:paraId="169A16C1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i/>
                <w:iCs/>
                <w:color w:val="4A4A4A"/>
                <w:sz w:val="22"/>
                <w:szCs w:val="22"/>
              </w:rPr>
            </w:pPr>
            <w:r>
              <w:rPr>
                <w:rStyle w:val="span"/>
                <w:i/>
                <w:iCs/>
                <w:color w:val="4A4A4A"/>
                <w:sz w:val="22"/>
                <w:szCs w:val="22"/>
              </w:rPr>
              <w:t>01/2017</w:t>
            </w:r>
            <w:r>
              <w:rPr>
                <w:rStyle w:val="spandateswrapper"/>
                <w:i/>
                <w:iCs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2"/>
                <w:szCs w:val="22"/>
              </w:rPr>
              <w:t>- 08/2018</w:t>
            </w:r>
          </w:p>
        </w:tc>
        <w:tc>
          <w:tcPr>
            <w:tcW w:w="676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9A16C2" w14:textId="77777777" w:rsidR="004858DE" w:rsidRDefault="00C61EF6">
            <w:pPr>
              <w:pStyle w:val="divdocumentparlrColmnsinglecolumnulli"/>
              <w:numPr>
                <w:ilvl w:val="0"/>
                <w:numId w:val="6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Drove cloud strategy and service innovation, elevating firm's regional market position.</w:t>
            </w:r>
          </w:p>
          <w:p w14:paraId="169A16C3" w14:textId="77777777" w:rsidR="004858DE" w:rsidRDefault="00C61EF6">
            <w:pPr>
              <w:pStyle w:val="divdocumentparlrColmnsinglecolumnulli"/>
              <w:numPr>
                <w:ilvl w:val="0"/>
                <w:numId w:val="6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Boosted regional sales by 30% through vendor negotiations and enterprise account growth.</w:t>
            </w:r>
          </w:p>
          <w:p w14:paraId="169A16C4" w14:textId="77777777" w:rsidR="004858DE" w:rsidRDefault="00C61EF6">
            <w:pPr>
              <w:pStyle w:val="divdocumentparlrColmnsinglecolumnulli"/>
              <w:numPr>
                <w:ilvl w:val="0"/>
                <w:numId w:val="6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Led Northeast &amp; Mid-Atlantic expansion, building enterprise pipeline and partner ecosystem.</w:t>
            </w:r>
          </w:p>
          <w:p w14:paraId="169A16C5" w14:textId="77777777" w:rsidR="004858DE" w:rsidRDefault="00C61EF6">
            <w:pPr>
              <w:pStyle w:val="divdocumentparlrColmnsinglecolumnulli"/>
              <w:numPr>
                <w:ilvl w:val="0"/>
                <w:numId w:val="6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Managed pre-sales architects, aligning solutions with business goals for Fortune 1000 clients.</w:t>
            </w:r>
          </w:p>
          <w:p w14:paraId="169A16C6" w14:textId="77777777" w:rsidR="004858DE" w:rsidRDefault="00C61EF6">
            <w:pPr>
              <w:pStyle w:val="divdocumentparlrColmnsinglecolumnulli"/>
              <w:numPr>
                <w:ilvl w:val="0"/>
                <w:numId w:val="6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Developed go-to-market strategies for emerging tech, increasing qualified leads by 40%.</w:t>
            </w:r>
          </w:p>
        </w:tc>
      </w:tr>
    </w:tbl>
    <w:p w14:paraId="169A16C8" w14:textId="77777777" w:rsidR="004858DE" w:rsidRDefault="004858DE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760"/>
      </w:tblGrid>
      <w:tr w:rsidR="004858DE" w14:paraId="169A16D2" w14:textId="77777777">
        <w:trPr>
          <w:tblCellSpacing w:w="0" w:type="dxa"/>
        </w:trPr>
        <w:tc>
          <w:tcPr>
            <w:tcW w:w="388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9A16C9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Anexinet Consulting / Verinext | Blue Bell, PA</w:t>
            </w:r>
          </w:p>
          <w:p w14:paraId="169A16CA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color w:val="4A4A4A"/>
                <w:sz w:val="22"/>
                <w:szCs w:val="22"/>
              </w:rPr>
            </w:pPr>
            <w:r>
              <w:rPr>
                <w:rStyle w:val="jobtitle"/>
                <w:color w:val="4A4A4A"/>
                <w:sz w:val="22"/>
                <w:szCs w:val="22"/>
              </w:rPr>
              <w:t>Sr. Mgr., End-User Computing &amp; Infrastructure</w:t>
            </w:r>
          </w:p>
          <w:p w14:paraId="169A16CB" w14:textId="77777777" w:rsidR="004858DE" w:rsidRDefault="00C61EF6">
            <w:pPr>
              <w:pStyle w:val="spanpaddedline"/>
              <w:spacing w:line="280" w:lineRule="atLeast"/>
              <w:rPr>
                <w:rStyle w:val="spandateswrapper"/>
                <w:i/>
                <w:iCs/>
                <w:color w:val="4A4A4A"/>
                <w:sz w:val="22"/>
                <w:szCs w:val="22"/>
              </w:rPr>
            </w:pPr>
            <w:r>
              <w:rPr>
                <w:rStyle w:val="span"/>
                <w:i/>
                <w:iCs/>
                <w:color w:val="4A4A4A"/>
                <w:sz w:val="22"/>
                <w:szCs w:val="22"/>
              </w:rPr>
              <w:t>01/2013</w:t>
            </w:r>
            <w:r>
              <w:rPr>
                <w:rStyle w:val="spandateswrapper"/>
                <w:i/>
                <w:iCs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2"/>
                <w:szCs w:val="22"/>
              </w:rPr>
              <w:t>- 01/2017</w:t>
            </w:r>
          </w:p>
        </w:tc>
        <w:tc>
          <w:tcPr>
            <w:tcW w:w="6760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9A16CC" w14:textId="77777777" w:rsidR="004858DE" w:rsidRDefault="00C61EF6">
            <w:pPr>
              <w:pStyle w:val="divdocumentparlrColmnsinglecolumnulli"/>
              <w:numPr>
                <w:ilvl w:val="0"/>
                <w:numId w:val="7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Led EUC practice across ops, sales, and partner management, driving 25% YoY growth.</w:t>
            </w:r>
          </w:p>
          <w:p w14:paraId="169A16CD" w14:textId="77777777" w:rsidR="004858DE" w:rsidRDefault="00C61EF6">
            <w:pPr>
              <w:pStyle w:val="divdocumentparlrColmnsinglecolumnulli"/>
              <w:numPr>
                <w:ilvl w:val="0"/>
                <w:numId w:val="7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Conducted market research to inform go-to-market strategy and solution development.</w:t>
            </w:r>
          </w:p>
          <w:p w14:paraId="169A16CE" w14:textId="77777777" w:rsidR="004858DE" w:rsidRDefault="00C61EF6">
            <w:pPr>
              <w:pStyle w:val="divdocumentparlrColmnsinglecolumnulli"/>
              <w:numPr>
                <w:ilvl w:val="0"/>
                <w:numId w:val="7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Grew EUC product sales by 40% through enablement and channel alignment.</w:t>
            </w:r>
          </w:p>
          <w:p w14:paraId="169A16CF" w14:textId="77777777" w:rsidR="004858DE" w:rsidRDefault="00C61EF6">
            <w:pPr>
              <w:pStyle w:val="divdocumentparlrColmnsinglecolumnulli"/>
              <w:numPr>
                <w:ilvl w:val="0"/>
                <w:numId w:val="7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Delivered sales/presales training to boost technical readiness and close rates.</w:t>
            </w:r>
          </w:p>
          <w:p w14:paraId="169A16D0" w14:textId="77777777" w:rsidR="004858DE" w:rsidRDefault="00C61EF6">
            <w:pPr>
              <w:pStyle w:val="divdocumentparlrColmnsinglecolumnulli"/>
              <w:numPr>
                <w:ilvl w:val="0"/>
                <w:numId w:val="7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Monitored competitors to adapt strategy and capture new business segments.</w:t>
            </w:r>
          </w:p>
          <w:p w14:paraId="169A16D1" w14:textId="77777777" w:rsidR="004858DE" w:rsidRDefault="00C61EF6">
            <w:pPr>
              <w:pStyle w:val="divdocumentparlrColmnsinglecolumnulli"/>
              <w:numPr>
                <w:ilvl w:val="0"/>
                <w:numId w:val="7"/>
              </w:numPr>
              <w:spacing w:line="280" w:lineRule="atLeast"/>
              <w:ind w:left="280" w:hanging="201"/>
              <w:rPr>
                <w:rStyle w:val="span"/>
                <w:color w:val="4A4A4A"/>
                <w:sz w:val="22"/>
                <w:szCs w:val="22"/>
              </w:rPr>
            </w:pPr>
            <w:r>
              <w:rPr>
                <w:rStyle w:val="span"/>
                <w:color w:val="4A4A4A"/>
                <w:sz w:val="22"/>
                <w:szCs w:val="22"/>
              </w:rPr>
              <w:t>Oversaw full-lifecycle delivery for key infrastructure transformation projects.</w:t>
            </w:r>
          </w:p>
        </w:tc>
      </w:tr>
    </w:tbl>
    <w:p w14:paraId="169A16D3" w14:textId="77777777" w:rsidR="004858DE" w:rsidRDefault="00C61EF6">
      <w:pPr>
        <w:pStyle w:val="divdocumentheading"/>
        <w:tabs>
          <w:tab w:val="center" w:pos="10640"/>
        </w:tabs>
        <w:spacing w:before="100" w:line="280" w:lineRule="atLeast"/>
        <w:rPr>
          <w:color w:val="4A4A4A"/>
          <w:sz w:val="22"/>
          <w:szCs w:val="22"/>
        </w:rPr>
      </w:pPr>
      <w:r>
        <w:rPr>
          <w:rStyle w:val="divdocumentdivsectiontitle"/>
        </w:rPr>
        <w:t xml:space="preserve">Education and Training   </w:t>
      </w:r>
      <w:r>
        <w:rPr>
          <w:strike/>
          <w:color w:val="BCBFC3"/>
        </w:rPr>
        <w:t xml:space="preserve"> </w:t>
      </w:r>
      <w:r>
        <w:rPr>
          <w:strike/>
          <w:color w:val="BCBFC3"/>
        </w:rPr>
        <w:tab/>
      </w:r>
    </w:p>
    <w:p w14:paraId="169A16D4" w14:textId="77777777" w:rsidR="004858DE" w:rsidRDefault="00C61EF6">
      <w:pPr>
        <w:pStyle w:val="divdocumentsinglecolumn"/>
        <w:spacing w:line="280" w:lineRule="atLeast"/>
        <w:rPr>
          <w:color w:val="4A4A4A"/>
          <w:sz w:val="22"/>
          <w:szCs w:val="22"/>
        </w:rPr>
      </w:pPr>
      <w:r>
        <w:rPr>
          <w:rStyle w:val="span"/>
          <w:color w:val="4A4A4A"/>
          <w:sz w:val="22"/>
          <w:szCs w:val="22"/>
        </w:rPr>
        <w:t>Cornell University</w:t>
      </w:r>
      <w:r>
        <w:rPr>
          <w:rStyle w:val="singlecolumnspanpaddedlinenth-child1"/>
          <w:color w:val="4A4A4A"/>
          <w:sz w:val="22"/>
          <w:szCs w:val="22"/>
        </w:rPr>
        <w:t xml:space="preserve"> </w:t>
      </w:r>
    </w:p>
    <w:p w14:paraId="169A16D5" w14:textId="77777777" w:rsidR="004858DE" w:rsidRDefault="00C61EF6">
      <w:pPr>
        <w:pStyle w:val="spanpaddedline"/>
        <w:spacing w:line="280" w:lineRule="atLeast"/>
        <w:rPr>
          <w:color w:val="4A4A4A"/>
          <w:sz w:val="22"/>
          <w:szCs w:val="22"/>
        </w:rPr>
      </w:pPr>
      <w:r>
        <w:rPr>
          <w:rStyle w:val="degree"/>
          <w:color w:val="4A4A4A"/>
          <w:sz w:val="22"/>
          <w:szCs w:val="22"/>
        </w:rPr>
        <w:t>Master Certificates</w:t>
      </w:r>
      <w:r>
        <w:rPr>
          <w:rStyle w:val="span"/>
          <w:color w:val="4A4A4A"/>
          <w:sz w:val="22"/>
          <w:szCs w:val="22"/>
        </w:rPr>
        <w:t xml:space="preserve"> in </w:t>
      </w:r>
      <w:r>
        <w:rPr>
          <w:rStyle w:val="span"/>
          <w:color w:val="4A4A4A"/>
          <w:sz w:val="22"/>
          <w:szCs w:val="22"/>
        </w:rPr>
        <w:t>Executive Leadership &amp; Financial Management</w:t>
      </w:r>
      <w:r>
        <w:rPr>
          <w:color w:val="4A4A4A"/>
          <w:sz w:val="22"/>
          <w:szCs w:val="22"/>
        </w:rPr>
        <w:t xml:space="preserve"> </w:t>
      </w:r>
    </w:p>
    <w:p w14:paraId="169A16D6" w14:textId="77777777" w:rsidR="004858DE" w:rsidRDefault="00C61EF6">
      <w:pPr>
        <w:pStyle w:val="divdocumentsinglecolumn"/>
        <w:spacing w:before="60" w:line="280" w:lineRule="atLeast"/>
        <w:rPr>
          <w:color w:val="4A4A4A"/>
          <w:sz w:val="22"/>
          <w:szCs w:val="22"/>
        </w:rPr>
      </w:pPr>
      <w:r>
        <w:rPr>
          <w:rStyle w:val="span"/>
          <w:color w:val="4A4A4A"/>
          <w:sz w:val="22"/>
          <w:szCs w:val="22"/>
        </w:rPr>
        <w:t>Capella University</w:t>
      </w:r>
      <w:r>
        <w:rPr>
          <w:rStyle w:val="singlecolumnspanpaddedlinenth-child1"/>
          <w:color w:val="4A4A4A"/>
          <w:sz w:val="22"/>
          <w:szCs w:val="22"/>
        </w:rPr>
        <w:t xml:space="preserve"> </w:t>
      </w:r>
    </w:p>
    <w:p w14:paraId="169A16D7" w14:textId="77777777" w:rsidR="004858DE" w:rsidRDefault="00C61EF6">
      <w:pPr>
        <w:pStyle w:val="spanpaddedline"/>
        <w:spacing w:line="280" w:lineRule="atLeast"/>
        <w:rPr>
          <w:color w:val="4A4A4A"/>
          <w:sz w:val="22"/>
          <w:szCs w:val="22"/>
        </w:rPr>
      </w:pPr>
      <w:r>
        <w:rPr>
          <w:rStyle w:val="degree"/>
          <w:color w:val="4A4A4A"/>
          <w:sz w:val="22"/>
          <w:szCs w:val="22"/>
        </w:rPr>
        <w:t>M.S.</w:t>
      </w:r>
      <w:r>
        <w:rPr>
          <w:rStyle w:val="span"/>
          <w:color w:val="4A4A4A"/>
          <w:sz w:val="22"/>
          <w:szCs w:val="22"/>
        </w:rPr>
        <w:t xml:space="preserve"> in Information Technology</w:t>
      </w:r>
      <w:r>
        <w:rPr>
          <w:color w:val="4A4A4A"/>
          <w:sz w:val="22"/>
          <w:szCs w:val="22"/>
        </w:rPr>
        <w:t xml:space="preserve"> </w:t>
      </w:r>
    </w:p>
    <w:p w14:paraId="169A16D8" w14:textId="77777777" w:rsidR="004858DE" w:rsidRDefault="00C61EF6">
      <w:pPr>
        <w:pStyle w:val="divdocumentsinglecolumn"/>
        <w:spacing w:before="60" w:line="280" w:lineRule="atLeast"/>
        <w:rPr>
          <w:color w:val="4A4A4A"/>
          <w:sz w:val="22"/>
          <w:szCs w:val="22"/>
        </w:rPr>
      </w:pPr>
      <w:r>
        <w:rPr>
          <w:rStyle w:val="span"/>
          <w:color w:val="4A4A4A"/>
          <w:sz w:val="22"/>
          <w:szCs w:val="22"/>
        </w:rPr>
        <w:t>University of Phoenix</w:t>
      </w:r>
      <w:r>
        <w:rPr>
          <w:rStyle w:val="singlecolumnspanpaddedlinenth-child1"/>
          <w:color w:val="4A4A4A"/>
          <w:sz w:val="22"/>
          <w:szCs w:val="22"/>
        </w:rPr>
        <w:t xml:space="preserve"> </w:t>
      </w:r>
    </w:p>
    <w:p w14:paraId="169A16D9" w14:textId="77777777" w:rsidR="004858DE" w:rsidRDefault="00C61EF6">
      <w:pPr>
        <w:pStyle w:val="spanpaddedline"/>
        <w:spacing w:line="280" w:lineRule="atLeast"/>
        <w:rPr>
          <w:color w:val="4A4A4A"/>
          <w:sz w:val="22"/>
          <w:szCs w:val="22"/>
        </w:rPr>
      </w:pPr>
      <w:r>
        <w:rPr>
          <w:rStyle w:val="degree"/>
          <w:color w:val="4A4A4A"/>
          <w:sz w:val="22"/>
          <w:szCs w:val="22"/>
        </w:rPr>
        <w:t>B.S.</w:t>
      </w:r>
      <w:r>
        <w:rPr>
          <w:rStyle w:val="span"/>
          <w:color w:val="4A4A4A"/>
          <w:sz w:val="22"/>
          <w:szCs w:val="22"/>
        </w:rPr>
        <w:t xml:space="preserve"> in Information Technology</w:t>
      </w:r>
      <w:r>
        <w:rPr>
          <w:color w:val="4A4A4A"/>
          <w:sz w:val="22"/>
          <w:szCs w:val="22"/>
        </w:rPr>
        <w:t xml:space="preserve"> </w:t>
      </w:r>
    </w:p>
    <w:p w14:paraId="169A16DA" w14:textId="77777777" w:rsidR="004858DE" w:rsidRDefault="00C61EF6">
      <w:pPr>
        <w:pStyle w:val="divdocumentsinglecolumn"/>
        <w:spacing w:before="60" w:line="280" w:lineRule="atLeast"/>
        <w:rPr>
          <w:color w:val="4A4A4A"/>
          <w:sz w:val="22"/>
          <w:szCs w:val="22"/>
        </w:rPr>
      </w:pPr>
      <w:r>
        <w:rPr>
          <w:rStyle w:val="span"/>
          <w:color w:val="4A4A4A"/>
          <w:sz w:val="22"/>
          <w:szCs w:val="22"/>
        </w:rPr>
        <w:t>Community College of the Air Force</w:t>
      </w:r>
      <w:r>
        <w:rPr>
          <w:rStyle w:val="singlecolumnspanpaddedlinenth-child1"/>
          <w:color w:val="4A4A4A"/>
          <w:sz w:val="22"/>
          <w:szCs w:val="22"/>
        </w:rPr>
        <w:t xml:space="preserve"> </w:t>
      </w:r>
    </w:p>
    <w:p w14:paraId="169A16DB" w14:textId="77777777" w:rsidR="004858DE" w:rsidRDefault="00C61EF6">
      <w:pPr>
        <w:pStyle w:val="spanpaddedline"/>
        <w:spacing w:line="280" w:lineRule="atLeast"/>
        <w:rPr>
          <w:color w:val="4A4A4A"/>
          <w:sz w:val="22"/>
          <w:szCs w:val="22"/>
        </w:rPr>
      </w:pPr>
      <w:r>
        <w:rPr>
          <w:rStyle w:val="degree"/>
          <w:color w:val="4A4A4A"/>
          <w:sz w:val="22"/>
          <w:szCs w:val="22"/>
        </w:rPr>
        <w:lastRenderedPageBreak/>
        <w:t>A.A.S.</w:t>
      </w:r>
      <w:r>
        <w:rPr>
          <w:rStyle w:val="span"/>
          <w:color w:val="4A4A4A"/>
          <w:sz w:val="22"/>
          <w:szCs w:val="22"/>
        </w:rPr>
        <w:t xml:space="preserve"> in General Studies</w:t>
      </w:r>
      <w:r>
        <w:rPr>
          <w:color w:val="4A4A4A"/>
          <w:sz w:val="22"/>
          <w:szCs w:val="22"/>
        </w:rPr>
        <w:t xml:space="preserve"> </w:t>
      </w:r>
    </w:p>
    <w:p w14:paraId="169A16DC" w14:textId="77777777" w:rsidR="004858DE" w:rsidRDefault="00C61EF6">
      <w:pPr>
        <w:pStyle w:val="divdocumentheading"/>
        <w:tabs>
          <w:tab w:val="center" w:pos="10640"/>
        </w:tabs>
        <w:spacing w:before="100" w:line="280" w:lineRule="atLeast"/>
        <w:rPr>
          <w:color w:val="4A4A4A"/>
          <w:sz w:val="22"/>
          <w:szCs w:val="22"/>
        </w:rPr>
      </w:pPr>
      <w:r>
        <w:rPr>
          <w:rStyle w:val="divdocumentdivsectiontitle"/>
        </w:rPr>
        <w:t xml:space="preserve">Websites, Portfolios, Profiles   </w:t>
      </w:r>
      <w:r>
        <w:rPr>
          <w:strike/>
          <w:color w:val="BCBFC3"/>
        </w:rPr>
        <w:t xml:space="preserve"> </w:t>
      </w:r>
      <w:r>
        <w:rPr>
          <w:strike/>
          <w:color w:val="BCBFC3"/>
        </w:rPr>
        <w:tab/>
      </w:r>
    </w:p>
    <w:p w14:paraId="169A16DD" w14:textId="64CD579D" w:rsidR="004858DE" w:rsidRPr="00801B9F" w:rsidRDefault="001B7BE9">
      <w:pPr>
        <w:pStyle w:val="divdocumentulli"/>
        <w:numPr>
          <w:ilvl w:val="0"/>
          <w:numId w:val="8"/>
        </w:numPr>
        <w:spacing w:line="280" w:lineRule="atLeast"/>
        <w:ind w:left="280" w:hanging="201"/>
        <w:rPr>
          <w:color w:val="4A4A4A"/>
          <w:sz w:val="22"/>
          <w:szCs w:val="22"/>
        </w:rPr>
      </w:pPr>
      <w:hyperlink r:id="rId6" w:history="1">
        <w:r w:rsidRPr="00801B9F">
          <w:rPr>
            <w:rStyle w:val="Hyperlink"/>
            <w:sz w:val="22"/>
            <w:szCs w:val="22"/>
          </w:rPr>
          <w:t>https://www.linkedin.com/in/rayotero/</w:t>
        </w:r>
      </w:hyperlink>
      <w:r w:rsidR="00801B9F" w:rsidRPr="00801B9F">
        <w:rPr>
          <w:rStyle w:val="span"/>
          <w:color w:val="4A4A4A"/>
          <w:sz w:val="22"/>
          <w:szCs w:val="22"/>
        </w:rPr>
        <w:t xml:space="preserve"> </w:t>
      </w:r>
      <w:r w:rsidR="00801B9F">
        <w:rPr>
          <w:rStyle w:val="span"/>
          <w:color w:val="4A4A4A"/>
          <w:sz w:val="22"/>
          <w:szCs w:val="22"/>
        </w:rPr>
        <w:t xml:space="preserve"> </w:t>
      </w:r>
      <w:r w:rsidR="00801B9F" w:rsidRPr="00801B9F">
        <w:rPr>
          <w:rStyle w:val="span"/>
          <w:color w:val="4A4A4A"/>
          <w:sz w:val="22"/>
          <w:szCs w:val="22"/>
        </w:rPr>
        <w:t>-</w:t>
      </w:r>
      <w:r w:rsidR="00801B9F">
        <w:rPr>
          <w:rStyle w:val="span"/>
          <w:color w:val="4A4A4A"/>
          <w:sz w:val="22"/>
          <w:szCs w:val="22"/>
        </w:rPr>
        <w:t xml:space="preserve"> </w:t>
      </w:r>
      <w:r w:rsidR="00801B9F" w:rsidRPr="00801B9F">
        <w:rPr>
          <w:rStyle w:val="span"/>
          <w:color w:val="4A4A4A"/>
          <w:sz w:val="22"/>
          <w:szCs w:val="22"/>
        </w:rPr>
        <w:t xml:space="preserve"> </w:t>
      </w:r>
      <w:hyperlink r:id="rId7" w:history="1">
        <w:r w:rsidR="00801B9F" w:rsidRPr="00746D30">
          <w:rPr>
            <w:rStyle w:val="Hyperlink"/>
            <w:sz w:val="22"/>
            <w:szCs w:val="22"/>
          </w:rPr>
          <w:t>https://oteroaf.wixsite.com/raymondotero</w:t>
        </w:r>
      </w:hyperlink>
      <w:r w:rsidR="00801B9F">
        <w:rPr>
          <w:rStyle w:val="span"/>
          <w:color w:val="4A4A4A"/>
          <w:sz w:val="22"/>
          <w:szCs w:val="22"/>
        </w:rPr>
        <w:t xml:space="preserve"> </w:t>
      </w:r>
    </w:p>
    <w:p w14:paraId="169A16DE" w14:textId="77777777" w:rsidR="004858DE" w:rsidRDefault="00C61EF6">
      <w:pPr>
        <w:pStyle w:val="divdocumentheading"/>
        <w:tabs>
          <w:tab w:val="center" w:pos="10640"/>
        </w:tabs>
        <w:spacing w:before="100" w:line="280" w:lineRule="atLeast"/>
        <w:rPr>
          <w:color w:val="4A4A4A"/>
          <w:sz w:val="22"/>
          <w:szCs w:val="22"/>
        </w:rPr>
      </w:pPr>
      <w:r>
        <w:rPr>
          <w:rStyle w:val="divdocumentdivsectiontitle"/>
        </w:rPr>
        <w:t xml:space="preserve">Accomplishments   </w:t>
      </w:r>
      <w:r>
        <w:rPr>
          <w:strike/>
          <w:color w:val="BCBFC3"/>
        </w:rPr>
        <w:t xml:space="preserve"> </w:t>
      </w:r>
      <w:r>
        <w:rPr>
          <w:strike/>
          <w:color w:val="BCBFC3"/>
        </w:rPr>
        <w:tab/>
      </w:r>
    </w:p>
    <w:p w14:paraId="169A16DF" w14:textId="77777777" w:rsidR="004858DE" w:rsidRDefault="00C61EF6">
      <w:pPr>
        <w:pStyle w:val="divdocumentulli"/>
        <w:numPr>
          <w:ilvl w:val="0"/>
          <w:numId w:val="9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Drove 36% YoY growth (2021–2024) by leading global CS accounts and expanding Joint Operating Models across Fortune 500 clients.</w:t>
      </w:r>
    </w:p>
    <w:p w14:paraId="169A16E0" w14:textId="77777777" w:rsidR="004858DE" w:rsidRDefault="00C61EF6">
      <w:pPr>
        <w:pStyle w:val="divdocumentulli"/>
        <w:numPr>
          <w:ilvl w:val="0"/>
          <w:numId w:val="9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Developed and executed cross-cloud adoption strategies and governance models, boosting alignment and team performance.</w:t>
      </w:r>
    </w:p>
    <w:p w14:paraId="169A16E1" w14:textId="77777777" w:rsidR="004858DE" w:rsidRDefault="00C61EF6">
      <w:pPr>
        <w:pStyle w:val="divdocumentulli"/>
        <w:numPr>
          <w:ilvl w:val="0"/>
          <w:numId w:val="9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Built and scaled C-suite relationships, achieving 115% YoY attainment and influencing strategic roadmaps.</w:t>
      </w:r>
    </w:p>
    <w:p w14:paraId="169A16E2" w14:textId="77777777" w:rsidR="004858DE" w:rsidRDefault="00C61EF6">
      <w:pPr>
        <w:pStyle w:val="divdocumentulli"/>
        <w:numPr>
          <w:ilvl w:val="0"/>
          <w:numId w:val="9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Formed strategic partnerships and launched analytics-driven models to enhance cloud fluency and redefine engagement.</w:t>
      </w:r>
    </w:p>
    <w:p w14:paraId="169A16E3" w14:textId="77777777" w:rsidR="004858DE" w:rsidRDefault="00C61EF6">
      <w:pPr>
        <w:pStyle w:val="divdocumentulli"/>
        <w:numPr>
          <w:ilvl w:val="0"/>
          <w:numId w:val="9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Spearheaded cloud strategy for enterprise clients, unlocking new revenue through opportunity mapping and vendor negotiations.</w:t>
      </w:r>
    </w:p>
    <w:p w14:paraId="169A16E4" w14:textId="77777777" w:rsidR="004858DE" w:rsidRDefault="00C61EF6">
      <w:pPr>
        <w:pStyle w:val="divdocumentulli"/>
        <w:numPr>
          <w:ilvl w:val="0"/>
          <w:numId w:val="9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Revamped COE frameworks and delivery models, accelerating adoption and operational efficiency for top-tier customers.</w:t>
      </w:r>
    </w:p>
    <w:p w14:paraId="169A16E5" w14:textId="77777777" w:rsidR="004858DE" w:rsidRDefault="00C61EF6">
      <w:pPr>
        <w:pStyle w:val="divdocumentulli"/>
        <w:numPr>
          <w:ilvl w:val="0"/>
          <w:numId w:val="9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Delivered measurable business outcomes through tailored cloud solutions, including co-created AI-powered prototypes.</w:t>
      </w:r>
    </w:p>
    <w:p w14:paraId="169A16E6" w14:textId="77777777" w:rsidR="004858DE" w:rsidRDefault="00C61EF6">
      <w:pPr>
        <w:pStyle w:val="divdocumentulli"/>
        <w:numPr>
          <w:ilvl w:val="0"/>
          <w:numId w:val="9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Uncovered growth opportunities, driving adoption while reducing churn; coached CSAMs and led community enablement sessions.</w:t>
      </w:r>
    </w:p>
    <w:p w14:paraId="169A16E7" w14:textId="77777777" w:rsidR="004858DE" w:rsidRDefault="00C61EF6">
      <w:pPr>
        <w:pStyle w:val="divdocumentulli"/>
        <w:numPr>
          <w:ilvl w:val="0"/>
          <w:numId w:val="9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Recognized as Global Ambassador &amp; Content Leader by the CS Collective; nominated CSAM Innovate Lead for impact in delivery excellence.</w:t>
      </w:r>
    </w:p>
    <w:p w14:paraId="169A16E8" w14:textId="77777777" w:rsidR="004858DE" w:rsidRDefault="00C61EF6">
      <w:pPr>
        <w:pStyle w:val="divdocumentheading"/>
        <w:tabs>
          <w:tab w:val="center" w:pos="10640"/>
        </w:tabs>
        <w:spacing w:before="100" w:line="280" w:lineRule="atLeast"/>
        <w:rPr>
          <w:color w:val="4A4A4A"/>
          <w:sz w:val="22"/>
          <w:szCs w:val="22"/>
        </w:rPr>
      </w:pPr>
      <w:r>
        <w:rPr>
          <w:rStyle w:val="divdocumentdivsectiontitle"/>
        </w:rPr>
        <w:t xml:space="preserve">Awards   </w:t>
      </w:r>
      <w:r>
        <w:rPr>
          <w:strike/>
          <w:color w:val="BCBFC3"/>
        </w:rPr>
        <w:t xml:space="preserve"> </w:t>
      </w:r>
      <w:r>
        <w:rPr>
          <w:strike/>
          <w:color w:val="BCBFC3"/>
        </w:rPr>
        <w:tab/>
      </w:r>
    </w:p>
    <w:p w14:paraId="169A16E9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Global CS Leader of the Year Finalist – 2024</w:t>
      </w:r>
    </w:p>
    <w:p w14:paraId="169A16EA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Customer Success Leader to Watch – 2025</w:t>
      </w:r>
    </w:p>
    <w:p w14:paraId="169A16EB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CSAM Innovate Leader, Microsoft Worldwide Customer Success Leadership Team</w:t>
      </w:r>
    </w:p>
    <w:p w14:paraId="169A16EC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Global Ambassador &amp; Content Leader, Customer Success Collective</w:t>
      </w:r>
    </w:p>
    <w:p w14:paraId="169A16ED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AWS Global Financial Services (GFS) Customer Obsession Award</w:t>
      </w:r>
    </w:p>
    <w:p w14:paraId="169A16EE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Microsoft – Recognized for exceeding customer value delivery in high-impact programs</w:t>
      </w:r>
    </w:p>
    <w:p w14:paraId="169A16EF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US Air Force Achievement Medal – Awarded for meritorious service and leadership (2001)</w:t>
      </w:r>
    </w:p>
    <w:p w14:paraId="169A16F0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US Air Force Honorable Discharge – Recognition of honorable and faithful military service (2005)</w:t>
      </w:r>
    </w:p>
    <w:p w14:paraId="169A16F1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Global War on Terrorism Expeditionary Medal – For direct support of military operations overseas (2002)</w:t>
      </w:r>
    </w:p>
    <w:p w14:paraId="169A16F2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National Defense Service Medal – Awarded during national conflict for honorable active duty (2002)</w:t>
      </w:r>
    </w:p>
    <w:p w14:paraId="169A16F3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Industry Speaker &amp; Thought Leader – Featured at Customer Success Collective and leading cloud conferences</w:t>
      </w:r>
    </w:p>
    <w:p w14:paraId="169A16F4" w14:textId="77777777" w:rsidR="004858DE" w:rsidRDefault="00C61EF6">
      <w:pPr>
        <w:pStyle w:val="divdocumentulli"/>
        <w:numPr>
          <w:ilvl w:val="0"/>
          <w:numId w:val="10"/>
        </w:numPr>
        <w:spacing w:line="280" w:lineRule="atLeast"/>
        <w:ind w:left="280" w:hanging="201"/>
        <w:rPr>
          <w:color w:val="4A4A4A"/>
          <w:sz w:val="22"/>
          <w:szCs w:val="22"/>
        </w:rPr>
      </w:pPr>
      <w:r>
        <w:rPr>
          <w:color w:val="4A4A4A"/>
          <w:sz w:val="22"/>
          <w:szCs w:val="22"/>
        </w:rPr>
        <w:t>Multiple Org-Level Awards – Honored for driving innovation, enhancing scalability, and building high-trust executive alignment across teams</w:t>
      </w:r>
    </w:p>
    <w:p w14:paraId="169A16F5" w14:textId="77777777" w:rsidR="004858DE" w:rsidRDefault="00C61EF6">
      <w:pPr>
        <w:spacing w:line="14" w:lineRule="exact"/>
      </w:pPr>
      <w:r>
        <w:rPr>
          <w:color w:val="FFFFFF"/>
          <w:sz w:val="2"/>
        </w:rPr>
        <w:t>#HRJ#6460feef-4191-4d81-8e1a-70249f8cfeab#</w:t>
      </w:r>
    </w:p>
    <w:sectPr w:rsidR="004858DE" w:rsidSect="00D21E1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4AC99E0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1" w:tplc="D64239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 w:tplc="241806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 w:tplc="5DA4E0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 w:tplc="1610C86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 w:tplc="132E1F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 w:tplc="ED1A8F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 w:tplc="DCA0919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 w:tplc="DA581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286CF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1EF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AA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7C7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18F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A0B7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88C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3CCB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0C64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19CC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EC9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F88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8C4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38F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3CC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5A1F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B456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F20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00A3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04AA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666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BA8B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5E4A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85D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BCC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3CF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E8E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A78FF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E6C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802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AA71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4E12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E8B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C45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5065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7209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5005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ACE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C27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4E04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9633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2E4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88FD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C64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96B8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8B412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76C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1C3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503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8C70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440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4696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AC7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3425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5F524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EEA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7C9D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F27A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A6C5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6E7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6CD5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4295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6255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34A9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823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582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E01F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0840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B033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064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1CD0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4849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C290B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4E0E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86E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40B0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8AE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5E7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B66D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24F7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CE7D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120486329">
    <w:abstractNumId w:val="0"/>
  </w:num>
  <w:num w:numId="2" w16cid:durableId="1549799934">
    <w:abstractNumId w:val="1"/>
  </w:num>
  <w:num w:numId="3" w16cid:durableId="1299995175">
    <w:abstractNumId w:val="2"/>
  </w:num>
  <w:num w:numId="4" w16cid:durableId="1137331138">
    <w:abstractNumId w:val="3"/>
  </w:num>
  <w:num w:numId="5" w16cid:durableId="422191949">
    <w:abstractNumId w:val="4"/>
  </w:num>
  <w:num w:numId="6" w16cid:durableId="704060246">
    <w:abstractNumId w:val="5"/>
  </w:num>
  <w:num w:numId="7" w16cid:durableId="1509326121">
    <w:abstractNumId w:val="6"/>
  </w:num>
  <w:num w:numId="8" w16cid:durableId="253246657">
    <w:abstractNumId w:val="7"/>
  </w:num>
  <w:num w:numId="9" w16cid:durableId="1854103993">
    <w:abstractNumId w:val="8"/>
  </w:num>
  <w:num w:numId="10" w16cid:durableId="880364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8DE"/>
    <w:rsid w:val="00094929"/>
    <w:rsid w:val="001B7BE9"/>
    <w:rsid w:val="004858DE"/>
    <w:rsid w:val="00532760"/>
    <w:rsid w:val="00801B9F"/>
    <w:rsid w:val="00810BEF"/>
    <w:rsid w:val="00A56014"/>
    <w:rsid w:val="00C61EF6"/>
    <w:rsid w:val="00D21E16"/>
    <w:rsid w:val="00E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1686"/>
  <w15:docId w15:val="{D5F7E007-C389-4533-AEAE-B8429CD5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  <w:rPr>
      <w:color w:val="4A4A4A"/>
    </w:rPr>
  </w:style>
  <w:style w:type="paragraph" w:customStyle="1" w:styleId="divdocumentdivSECTIONNAME">
    <w:name w:val="div_document_div_SECTION_NAME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</w:style>
  <w:style w:type="paragraph" w:customStyle="1" w:styleId="divname">
    <w:name w:val="div_name"/>
    <w:basedOn w:val="div"/>
    <w:pPr>
      <w:spacing w:line="660" w:lineRule="atLeast"/>
      <w:jc w:val="center"/>
    </w:pPr>
    <w:rPr>
      <w:b/>
      <w:bCs/>
      <w:caps/>
      <w:color w:val="4A4A4A"/>
      <w:sz w:val="54"/>
      <w:szCs w:val="54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22"/>
      <w:szCs w:val="22"/>
    </w:rPr>
  </w:style>
  <w:style w:type="character" w:customStyle="1" w:styleId="sprtr">
    <w:name w:val="sprtr"/>
    <w:basedOn w:val="DefaultParagraphFont"/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4A4A4A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  <w:style w:type="character" w:styleId="Hyperlink">
    <w:name w:val="Hyperlink"/>
    <w:basedOn w:val="DefaultParagraphFont"/>
    <w:uiPriority w:val="99"/>
    <w:unhideWhenUsed/>
    <w:rsid w:val="001B7B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teroaf.wixsite.com/raymondot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ayoter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7867195-f2b8-4ac2-b0b6-6bb73cb33af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RAYMOND OTERO</dc:title>
  <cp:lastModifiedBy>Ray Otero</cp:lastModifiedBy>
  <cp:revision>8</cp:revision>
  <dcterms:created xsi:type="dcterms:W3CDTF">2025-07-03T00:16:00Z</dcterms:created>
  <dcterms:modified xsi:type="dcterms:W3CDTF">2025-07-03T00:20:00Z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6460feef-4191-4d81-8e1a-70249f8cfeab</vt:lpwstr>
  </property>
  <property fmtid="{D5CDD505-2E9C-101B-9397-08002B2CF9AE}" pid="3" name="x1ye=0">
    <vt:lpwstr>TF8AAB+LCAAAAAAABAAUmsWSowAURT+IBW5L3N3ZIcEb968fpqorm04ggffuPScVDsZJmOU5niVRjMYZHqVJmhQokcVwmoJ5rhTqQpanGjp1RP6jFmkr+Mq0g7WTYR9UQVesYXvxAelvP7VBU7a7ZjOl0eRn3OJgoD1cpeNshA3sTzSg9AeBe4B6hNmFd+q12QWIaw+2sRDWSiQfAn1jFQI6CRRc2TvWVqgqS+jtyjQP6t67IryGA838Wef3V8S</vt:lpwstr>
  </property>
  <property fmtid="{D5CDD505-2E9C-101B-9397-08002B2CF9AE}" pid="4" name="x1ye=1">
    <vt:lpwstr>DH5bgvRl7nulZ73L7tFQ1xAHL3+a+XGj2k8SnRGVrJJxg+l5mfxoI9h7rnmjW7k1eVuSurXb7YEa8QRJXHQ/U4B30N+f8etE8PeXlDaaUnf/JwJa/mh3CJHb51wwSL+C+Z9Uoj1s0iX05TN24K/XnPRhk1STHKDTDgtOY1rvdoz294M6dKLxwPQuDNaERdT4qv2wMx8EZD4/yg3SX9AfmmFZVdtMGzVTvryJRH93FX2nJgoxutpjsuh+naW9wkj</vt:lpwstr>
  </property>
  <property fmtid="{D5CDD505-2E9C-101B-9397-08002B2CF9AE}" pid="5" name="x1ye=10">
    <vt:lpwstr>fXrUAy5MV/SfiBBk4Vcx4Jtig2EIE4YFWExVZrC6y2DnjRcA6HxpxMJt/hrZREyKrDYBfgbrJnGwEp+W7updbcsQYuWv8qf2ekgNtaDaNZ4VX+m90Vqf781v1T7D6gBKVZYfop7JcNUmkovoh9+YrxLsTGF3qewFKfvhRDFJx8/lLC/I5siC1xpBt3R2yc+QB1P4G4rlerMPwEkQyhTBL5VlrM90IHaEk2rwbA7NEqloaxwc58xlb6VX6lStRf/</vt:lpwstr>
  </property>
  <property fmtid="{D5CDD505-2E9C-101B-9397-08002B2CF9AE}" pid="6" name="x1ye=11">
    <vt:lpwstr>/vVGmiM8P3TSGsyF6t99TX/SVKNGnCxhn5jyQXN7dncK2aSglK0HBLPBkKS/OBMdKNSp7BOpyKxSn+knyNpFsMN/GN8QMvE94i07JogcMwOYPGqkJng8GdO9pTPysy7SH2E9mkYVp24CEAVT45nxh9U4hlvb3vxQZZ87ATK/KTixm88cHxfcm5slZqRSnMMI4yRNfYfxK06yUtBPlgbsEjPLEXOb3l3aT5nBAF2jeXsRJ9aR28omab3NOH7IelI</vt:lpwstr>
  </property>
  <property fmtid="{D5CDD505-2E9C-101B-9397-08002B2CF9AE}" pid="7" name="x1ye=12">
    <vt:lpwstr>T899IbvT4Ko0TnkKjslEe/TX3v0bO1fgbfoG/TzKdRP2Gcq3DNoyI11UbHk0de+vTq0dqTjWnVkO+ml5cBzkGctvJM+HD2nRmFEDzbOtF+Lbz9mkc13dyjT+ZH4Whl2YEOP5/R4CsSIogheB8KJAwg3lvMvNDSZCKPf+b3Fu0R68HF7WdzE3R8ofWwG+neFlMpW2Jbxu3fHpI9xq6oK/sI8GmH6Dv1/1d6/VE5EugOMdUddatlBMhTZAuiXzTOd</vt:lpwstr>
  </property>
  <property fmtid="{D5CDD505-2E9C-101B-9397-08002B2CF9AE}" pid="8" name="x1ye=13">
    <vt:lpwstr>RUhhOxazx715oi78ghJ0fLml/zU0ES7wWkDZvWggkIkGJHYjxKGyWNrLfwQKEcvGMyzjWe5lOKL6qG4fPMxthyS0pSRSWg0KTE+3D7s9pSHgT/0YuT2ZesAUAz50Lir30WX5O/Ap0a0TZ8m6o5QX8hvITP4NPXm3F0S6VAScQjxXAi0vaWRCoHQk0sPlPUn30fe/1UoV0k4TBPfBue60wy5KMnD1KzYsArHJHWzQkDjV6zDzRR9PgA1bhFGrQYz</vt:lpwstr>
  </property>
  <property fmtid="{D5CDD505-2E9C-101B-9397-08002B2CF9AE}" pid="9" name="x1ye=14">
    <vt:lpwstr>hH3MvUGZxbSsWNbTLVZmKnfGeIr9J3wxx+BRV0qtJh0rQh9DZsnmpZoQbBe3b7pDtnvYc7gShsvFf7S19Pxz3rjS2Hs6HXdtSEkIih3nA1nOqERAos8gdEy7197/BMkSvRBrcTjC2Uvo2NUQPFIwjJhse0AQ+Q2+a3iHqpd5yBGPRuTIPBLcFce7rBilVYg6BOOffZXtr59QEu/jl1IykBtaGGqM1r3fQ5DD15wAYqiWBGvpM/bR26/TWLJDL+X</vt:lpwstr>
  </property>
  <property fmtid="{D5CDD505-2E9C-101B-9397-08002B2CF9AE}" pid="10" name="x1ye=15">
    <vt:lpwstr>gjS8bW3AEc2Dd6hVxh27aB0dhC8Qr7/U6+d/vgoOz3twABdAQ7++kWEKeCdd5inwvzqPwX5lHLT6tnGVdgkNqzA23S6Rw3Edv7NrD/1Zw82LJ+XmC5v+vDZQ2Zaaz8z9FpszNC3ULRHzCoVFM/bqxiMN5vuFoMlIiFZOQK3Zztszzlx60Lc/BoGVhhvF3HWHz13g6YqX9g7MKV/lVu/RKgwoJajV/0I+FhaXGK9pbTF2e3yvGinEUh5H+yg61s6</vt:lpwstr>
  </property>
  <property fmtid="{D5CDD505-2E9C-101B-9397-08002B2CF9AE}" pid="11" name="x1ye=16">
    <vt:lpwstr>txDoMWVPHHEOmR9bCjw/4jpY3aEwtdtYCLYquLxRnOdOCcK2D/q3Cd2qS/mPNlk1kscuO5ezBNwnfLIBsaz96Qj37yf9hrCx4GARe1ulmOWH9fQut9ffl0DnRYygdtkcZFjJVA2UJlre1PYZAhYOrxXaJl8WWHpgk9Z9M4eGTg3Q2U46b2X33ucOaUvEmSdDSx1a+q0Hn73uZF+pocOD9yVLKALOhfziSgHjB3bp+0xxO46xgqwlNrs6dvXz8Zn</vt:lpwstr>
  </property>
  <property fmtid="{D5CDD505-2E9C-101B-9397-08002B2CF9AE}" pid="12" name="x1ye=17">
    <vt:lpwstr>CzP0Joxe+YVrnJsLa7brzaMGmk9M6oQ8W6gaP2DexBHMiFJTOLN7vS/QX8VkZsAkYXmbUeTNur0bSnQvYQ1e09hzfvCpvgq3yyZFjsFDWfkQHvf1nAyD2CTBUUT1XsvFftG3d+MwJsqg0+iERJSBqgx1tsrzQ6sdHY5IGQeait/wxrhn/FdgxhQp0VhwdauykWw35s9yt0+W8AGyN6+e/IyhnA1ISochXHFPXjIq03jUhzYp+IbrT/I5NaPe3cC</vt:lpwstr>
  </property>
  <property fmtid="{D5CDD505-2E9C-101B-9397-08002B2CF9AE}" pid="13" name="x1ye=18">
    <vt:lpwstr>c2lH0/xau7omJADXhrI6IYkd7uvd3aEaPk+ktpuiVhhZ7/Tu4JX3fu2m+x/VJqB0TbD3yeoqLftaV4aLqMK6wi5ITIlGPF5Z8Oa/D4YDzyCcXB0b8lem8AKHXPRIr5tmPQiG6rFQlrYFZiZUdifTW4T//o2s2baCpzeB4vwHoFLCHqm8A9W9rmzMfa5BINzwl+G9cAxFHEcLUa0vFWaHEnoDBvluEtuQcvKTHTaWr3coAwpR4MYmRYxwZYobNhU</vt:lpwstr>
  </property>
  <property fmtid="{D5CDD505-2E9C-101B-9397-08002B2CF9AE}" pid="14" name="x1ye=19">
    <vt:lpwstr>P/e7aoUx1C3IGGfq4DpPsrJb1NHLFKs+Hk/eD9pmGZa8lGgbSx4vNAPXlDCXsdVBVwrMimNNaS3hqC4DKFtKTj5taMprVq8XMBHt7m/lIdSbXldRlmJmIDnSTKFRlHMoROBeWccM6hAR91saUF0ZA972o2lBzXkopHYobyiD0O3UMTtbJPqMfahZ9LhB0Pk3igXzNzt4sUB8t9feYpvvu9pkMy0n+XGKi1/ZoPMEFM6wGMXNp/8aatnyrrai+7z</vt:lpwstr>
  </property>
  <property fmtid="{D5CDD505-2E9C-101B-9397-08002B2CF9AE}" pid="15" name="x1ye=2">
    <vt:lpwstr>2ph4eSKXrDTGchVtVb9oH17zAOfPd6vUKZUGKrOpqhOOV1092WeChUkdEff25kED0O/2zP9pEngkyLAepGqRMUxZf5LVJa3QO+4O4sOx/eNVN2FAhxsClUgH+ldkn5gY8e4bHF2EOdDgqdfiGoGtw278yW/cKsawAYAWLm5RvsU2+jMueD0lKDwCM+MNbND6HI2MiU3tXHglUJOo7HW6GQ2lNHvuBtuHQQu9W2jC+1Os7pbbitKYl2hHVtJsSv4</vt:lpwstr>
  </property>
  <property fmtid="{D5CDD505-2E9C-101B-9397-08002B2CF9AE}" pid="16" name="x1ye=20">
    <vt:lpwstr>PJw2KcjBkpKQJ2CA+79I6HfUl6wzIyDE13dHqzAndoIvRycWfm2MpPrUVv20nyJAgaPJPFkDlJBYQ2bUrkaeVofojUk7Cp4NKJk5q0w1Vg9GMFmEZiPBMJ56qqYfQg7lKBLRcXzIzcN/fFXBA7/VGzbrAPckRcjAxYiY87cmw/HKpQAPR6OrRz4MsJuse7I3fOmPwqyYH06tMlRy/I1qmI8IY9rdmOEmNvIADGtLK5tfHxnGQjrpux2NP+ecZ9t</vt:lpwstr>
  </property>
  <property fmtid="{D5CDD505-2E9C-101B-9397-08002B2CF9AE}" pid="17" name="x1ye=21">
    <vt:lpwstr>SNedIHt18ptop57gFTCMuaIMCPjVI9Dqf39+cx7p751shRfi8PlHEj9aLAAbPY/ELG8HfGJKWcJbP8tdQPvqjP/5wtnBQ2UlSxEV2pc2VOgqL/ja4sXKddjYtSx94Cn+EZWMsFU9tIo1oaJEpxwQKKbsgooJEZZv54/9BpxCfkQ6GwAx4evyNEvvRRGAHM1txYZjeM3eyziWAPSJY64ojVAIJroawyuEmJAVFaPVYLryFXc+Nlr0xyVj9Mf4fr/</vt:lpwstr>
  </property>
  <property fmtid="{D5CDD505-2E9C-101B-9397-08002B2CF9AE}" pid="18" name="x1ye=22">
    <vt:lpwstr>/MGJakmetdhQdJn3QXXUaOfRUb32TXqNfBkQu2h+7hE2B7+uyHumPHv1leOT9a+vjWsL+xypdLuP5uQv2OQv5y4LAJmGa6XGm3q6rKcHmEhgRoGchU3z7UqbtNqpTTv60D9kaiBo/1TegXXBKv/KgEKH5HAXUwgRKmYlS6u/diQYDGUt1+V/BqduEPG3kvcuBlC0GMMA2KOeGX2XrN0XFohmsYk5huNWK4K9TnT3d1lFj59f2igt2bvTT1eU4R6</vt:lpwstr>
  </property>
  <property fmtid="{D5CDD505-2E9C-101B-9397-08002B2CF9AE}" pid="19" name="x1ye=23">
    <vt:lpwstr>/5d1ISjCPdXMUHDGiJ5VZu3bLwce+VCnV0ggPkGTuQQFfQGIDSC3b8G7Dh/O5emeHU7ZS7hJw47J1BdTJ9+J4JXyY8tskOt5WzIXXUBp5gSsMzGsTBxp8RkGbdIzEl5F9TqCQ8VVXk4AKU8E7bWXvbZibhH63xvH9cY8uqKYkp3AUVoPTlGmpLnDBeBB4Fruq+yUx7+bgkQk1xJ0zLvMZnEq4L83WSuXvUVU+ugpZiSRc7a0sIKglqtMvyYrLwZ</vt:lpwstr>
  </property>
  <property fmtid="{D5CDD505-2E9C-101B-9397-08002B2CF9AE}" pid="20" name="x1ye=24">
    <vt:lpwstr>vzX/F45/RxwUFEWJYOOFRvxuZ3hLQZingQx3MGVZf8zDKJOYSLPBUomBluMP06KdtI+VqUiLpr4Im0aSXPyQ2ow/9peB0rR+F1mN/wQ/0rzb4UagZGkAKUZzlavO/2vp43onb8yNGUPH9v39IbALZjAq3lWCi7+K+PhbxAAUAkby5W/m2vgL9/6EuI+ZIqoXMyMDXMmk05Nev4u1TvEMTWjgANrGBMiBUMClM7Ct+GXUS7l66Itg40U/Mc4FLJq</vt:lpwstr>
  </property>
  <property fmtid="{D5CDD505-2E9C-101B-9397-08002B2CF9AE}" pid="21" name="x1ye=25">
    <vt:lpwstr>ptS2F3/vEjtEqOKKhS60Xfl4CXgs5tEBPhdDspLuheKakI5VctHASu6NO7U2agCXR/mMg6yrGDVyGe1yrx7bfDbUaIKFyZEA77ZtNrol2yKkmWZ0pBOOSSo9Tv2G3woWMde0GmXdIaNio7KVuVT6RnfpmavtS9vtvckoiIJNlSJnSW7McFBKnswggSi/pNmpxDYaVh3iwfXJlNjVooxTLx2CVlRhaOYNUPhgymsuB1g+ciPy4IvfwDqb+1MRMeP</vt:lpwstr>
  </property>
  <property fmtid="{D5CDD505-2E9C-101B-9397-08002B2CF9AE}" pid="22" name="x1ye=26">
    <vt:lpwstr>nwN3Ia5fhBEWuSv1S57QmFZBw4q/Q9iutW9+LWnNy+YTU36NitVW2Y3dgG5EdMiccuSFFEV7VPbVxmfjOd2+2szikHanZ/YfA9ncMLAOjarGrMPtNFiGsOlgcdy6KbvzLACFBdbUE8nMzNzOLjEcwDqI8kZjYXxwnf/6bz0Vhjm0xcnwjdlYqsAkN6TG9LrsgfRqAdqdG/O82ZqKQw8/f2SusQ9wvuWzs3dC50ymsexrZxj7HnA09r2JLu7UAAf</vt:lpwstr>
  </property>
  <property fmtid="{D5CDD505-2E9C-101B-9397-08002B2CF9AE}" pid="23" name="x1ye=27">
    <vt:lpwstr>VkrP86lT6wPFLikBcQiOVSoUSEAMNicp17QfyivZyBS1f0hV/7Aiu2m1MlfpM/Hs8rLSqZ3sWZXIWOxzTN8IqlpCtOyXTbpC7MrDCFSIihcw17LTlhqsc86w9YVqRodUhh7pdYJrV1ucjHOVlz8gFuEYo6SDgR3qN17cWFJZyQ4MFCJgzt3S2o7KAMxJ5Dg2PFj/YTic45TPP/gi0Q/WSehP2uaeaWL0YcDxyj4SYErHofAv7iBpmTbi146JsKv</vt:lpwstr>
  </property>
  <property fmtid="{D5CDD505-2E9C-101B-9397-08002B2CF9AE}" pid="24" name="x1ye=28">
    <vt:lpwstr>h/K4J2cdyjYogbLwkxtepYsuuTFC8qfILt2QhnsPe8EVPjtNOQyVZc3pOaLDs64VC9coZMv6uJUZvgaZRldEGPop0aEO9GrhAPDPdqUzEtk8CO6ke2X/7/F/AVjO+YldUShwjAuP4q6LFodIoYWkJSh8AI8YQNUXEnGZlpbSqAACZvggQu2Nv5d7gCraxtw/gvRz1iBTwGJjVWoQ6XKt578yb547z58dEbchGeZJhEr6djNwcpqnpp1YiDqxbkL</vt:lpwstr>
  </property>
  <property fmtid="{D5CDD505-2E9C-101B-9397-08002B2CF9AE}" pid="25" name="x1ye=29">
    <vt:lpwstr>TSdVmpxvosyl73bjeG7x79GNAjMCL49LbhC4ZRbO/3yRXC2e0mLS/kXTumglH7Tqi5lZgOtCbDXdWBoBqLG6Lqqcu9WRufYQqXG5BjhzGZctQLhUKY6cl4MDuI2mdurZyKw/4SU1k/Q7WE8/6+754aVCnJ67B+IJxVeh98myhtEtP6LF+lwuIqxNvlZBX1SkB2myppTIB9Qv78J5atCVI6wio6r/rZStoCPlUpFjTAx3hqw4qwlzU+kDngLVKrS</vt:lpwstr>
  </property>
  <property fmtid="{D5CDD505-2E9C-101B-9397-08002B2CF9AE}" pid="26" name="x1ye=3">
    <vt:lpwstr>u0jRn0A3rNZws18yuMU604QIk9xMVyV6AYLYRsFbNsbTEB+SpdVGTp6OgiIOoxKlkDzSuvelH32bAkXBuv62BLxBxD7J5U6zDkRkrv3DGstNDNq+P2s+Mp4EgVJhn5LVj0iv5nTdvcyMI73s6v3xaDIUZAEL3KN/4yHGVYR+G7xTI36JOstsv514zVPlNtMDi9UVkHxqc6PWRyUviMou0kyQpZwTweik1Wr5pH2bdpeOyr/Tt7xlb/S5pepsB5S</vt:lpwstr>
  </property>
  <property fmtid="{D5CDD505-2E9C-101B-9397-08002B2CF9AE}" pid="27" name="x1ye=30">
    <vt:lpwstr>Sg3/CMULsu4o9SPNqGh17tI3dOTS0yqu0Gj6MEpbNaE7IfATec4+q7WAM/hM1puN4RvmdgmVliDU10kHxYrpu/OI4xQug1Fajdnq1AmKjhx+thudONuqZEQn9pajM12IZT6ABx6oIUuTk5LZ/pGTns4PzKojoREmNGrwJn9mi50sbiejqAaFpvJoiUbQ0i9EiYvz/59lUaXtRvlre0GR11B01S8d3WgJqxpBoSVEoWerEESQTzpbBbfOLOS2lJu</vt:lpwstr>
  </property>
  <property fmtid="{D5CDD505-2E9C-101B-9397-08002B2CF9AE}" pid="28" name="x1ye=31">
    <vt:lpwstr>NU+bHKz2Bia7JDDenFd4r6j1VJ0FpGRYce72AIEPnjAEn2JAamX/P5aMQDnC1lK9Uv0zvDJSNRityqh3Zg0n7TD8gftvkG8LA0u7W0NzbdxbRuWtYo6vcw0hI0ROJkOFmATK438whHcQBFWZD36y7N5uLea9OqwllFp7dioq+AkNSsWnvs+mBrca8P2fj+WQJvjMtnxoYfKmSSmT5d6vQOqRUTWEThp2W6TJsF32F1yeVpvss+csQkrf00ve4p9</vt:lpwstr>
  </property>
  <property fmtid="{D5CDD505-2E9C-101B-9397-08002B2CF9AE}" pid="29" name="x1ye=32">
    <vt:lpwstr>0ThVW3u2TPmRNyOu1P5UAy+wMQmWvdytVfeR36KnLk7epWesrj8XqU6P/m/DGg9uTPrelIQ3pET86zErwgMTVrhU08aV1Z23+LOsBWTz1tZacIo1huGITTDFgFc/n7Dz2fzqavlIgRrXNe99/46K5/6GNr7d6fewwGmz5BnvDURbWhGQjV6Mwu/svLfRkq27o5xJEVsEiYWcELdXjzHg/NIWT4rJeN45WwhHrkCjPfnngShOY1Odbw7SjOfYXBS</vt:lpwstr>
  </property>
  <property fmtid="{D5CDD505-2E9C-101B-9397-08002B2CF9AE}" pid="30" name="x1ye=33">
    <vt:lpwstr>4MbtQS/xLaJ5o7WFM9YaP0eLUB3RvHBWE1s+gVMCpSvUd/CJ2WfwvLb+z/Z0Sd8jasqrYIzxbUKk8xua+WTXuYABsEWEqMOQTxuHzDq/o7UIF4Ef0O71/NSBVYSgpu++pqvG669l2LvSexHShBQqy9YOV4Rs5+lxw/b2PLoi/Y0f/YWgyl2MhN5/JYTXF3cWtYsBf54YK8JX6E+O/eKhA7g/YbZI36PRPzoVH1YEkvjOYJwMZEcigkDwgj87yvL</vt:lpwstr>
  </property>
  <property fmtid="{D5CDD505-2E9C-101B-9397-08002B2CF9AE}" pid="31" name="x1ye=34">
    <vt:lpwstr>ee8GKaKPcN4m8/J+oi+oxcAxnyqJxaPjm9CnlYHkHdzy/9kAE9nHI01LABfk2kzYPecrOoIT3kiQTBZWqBOo4+rdGjvk66PlwpvDUK4gx4ooyn6XrV5yv+YIdwTenYNry+z61NqF4hGMg1eslKSF0nGD/hVIh2IPdAVcM8MyaEyrI745Zc0qa/O1cMvBFo/+JZb6A7kA/oeuz2hyuqyNoev18Te/kYd4iZ3S2FkjoCr+GBn0VjyI7/Lf7wakNVa</vt:lpwstr>
  </property>
  <property fmtid="{D5CDD505-2E9C-101B-9397-08002B2CF9AE}" pid="32" name="x1ye=35">
    <vt:lpwstr>aOKRfHvwsu5dmt8jSDeEtzwZLC/1UMEFBukkxjfxz8PNwwkDXnYnyHkTwidYaVtPWkFMNrox218Hxt5m2MEVtmuOkZ0js9n2pAAUv/OTwgQQCu+icBqutNQifwz+S3d/EIzWRh/cQy4Efnnu35vOtuqqPXN8xahQY3bUE1kQ4gnJ1tCe/4wfkjcPEOuA/BeDMv5936u02lgJw2J0jXlH8bpKljNXaR8zCzXqsCYuhulgPkKWq7k4E1Kyy+KiChl</vt:lpwstr>
  </property>
  <property fmtid="{D5CDD505-2E9C-101B-9397-08002B2CF9AE}" pid="33" name="x1ye=36">
    <vt:lpwstr>zZAbnU/Y5Fh7fukxhT03PZSlXCzgz0H0d/um+/LyiP3h7PXdBi1wUqsqi+rOhwkAdIfXFpTiOB0xpTY6GQsIDZXaSE3VXOmPA2QOoWg3LNo702XLPFguxHctUmUHM06XmxtvzcOksxYkt/tewFQCUszAup6PEwTnqbw7bTWN4pamha1zMifDYJM/BilL3SdPwqhKnufk9EcTtSTBzg6/qVjr4BdbErbVC4AH13QF33IQALncKdHHFaoqnBuIgMz</vt:lpwstr>
  </property>
  <property fmtid="{D5CDD505-2E9C-101B-9397-08002B2CF9AE}" pid="34" name="x1ye=37">
    <vt:lpwstr>PCIX/SYX/e4wloYnebjN25tpgkzTrARutbD4CAmJzcjc76hOf9dfqavTz1NbjW2cs9jyfn0HJOfyZHI8+98IgvJehhRRdlVU1DsvSUv2e0Njuw7EWnhMTSG+k4p0i3GzHtjGvz8YCecvW8e6zem8EQOZU3HiCv2DCIwU3036JGTy+YY627G0ckcRpnsFeSImiwDlnRciQ3mgrTjUwa5gGIqE+b0GJ3CPxALNfR9KGxz+ikiCETt+WrhWN9T6oL0</vt:lpwstr>
  </property>
  <property fmtid="{D5CDD505-2E9C-101B-9397-08002B2CF9AE}" pid="35" name="x1ye=38">
    <vt:lpwstr>C+rFTtH+eQNdwtIQ9FicNUvPFDiICjjRgU/7imE2lIg+EkUPo2X9d07Jffn8/gws5itOnFiyt7qz7FnCusX2XAv2WkyGBw4UGPZqGrqAyd2Mqv/aofnjlJiRFqAtw6qr/dcJMzaxtAaVs2azQMKWMim8Aw3+UFH5TC3BL0fuBdNapf7kLGm45H5g7XSJAutXetRuTqySm+TTfVAR1KcKobxrtHCa2o2s2pxv3plvsVPneuTT3zI6FqhiUVHx/qd</vt:lpwstr>
  </property>
  <property fmtid="{D5CDD505-2E9C-101B-9397-08002B2CF9AE}" pid="36" name="x1ye=39">
    <vt:lpwstr>kMkOVisZyXrT9f+iL5KjrPJR587iTVlen2z/fjBjb87clCx8L3LkSmlyBjfeLVCghhbbwzUQ3jM/TFs/1uAduOcWf3dfaUk7hrqbq1jt9DT963NptcV/fBm8ECTnoEdZHnVx7W40EfSrE8bO3d5vQcIJVCLvvpuHuiHDlWdTJWl7F/Q/kR6kEe38UR94uF1mQT+avOehGjYDz9YaP/0NzxXBMIvPGuHhpvoM/ggucAp/NFMy9TEny966+0c0lGb</vt:lpwstr>
  </property>
  <property fmtid="{D5CDD505-2E9C-101B-9397-08002B2CF9AE}" pid="37" name="x1ye=4">
    <vt:lpwstr>8P1E+dvsv+Ty3304hoxoRfSHzuOoI88yneE69qBbArDGyzgR5pzk8+7ikXhIZ/T8vMsGKjbWACY4RiOT/m29sXIuhxmdDV0gqOA6wdYDOHzzguSOjxE/+bWsLTagynO00OFnP3MzpNm5hXSywZj8xB/88+yRO9m8pur+ODBho4JG2UmTCX0CsECIjr8pSu/KtJ7GdDnpRPKGPi+BVRZuE1aTu3HIZCxC7w5HHSvru3wdR0DjDbc1jEwOchL3GPy</vt:lpwstr>
  </property>
  <property fmtid="{D5CDD505-2E9C-101B-9397-08002B2CF9AE}" pid="38" name="x1ye=40">
    <vt:lpwstr>9xIGjv1snsD1KQFL8I0bjVftLsJOX+0SL1+oPZdzpbN5t8bxoAL2T5LeuHWyv1P8RXAI0f786wMSF+Q/PfKmF+BdHSeUyVENzYDJRBclyTZDA1zgj/BA2WBRaRZW5RsxYBXSnBTtSLwg9W0TYyH6YSeUvjFquvqBjon8wIniLZz9EQXGN6TZAPsdwlG1lyo6m0vg/NGX8WNhXseTWS1I+APvyW8J+dTpsKF4TIN44lwsvnQ/hGmYQEiMzfJhhzH</vt:lpwstr>
  </property>
  <property fmtid="{D5CDD505-2E9C-101B-9397-08002B2CF9AE}" pid="39" name="x1ye=41">
    <vt:lpwstr>O7E/0lUkU/a6C3mboWMwT70f/XlzaK2XO1Q+lgb9zruG9pZgP7iLw3KfWCoI/WF04iho2FbOqzsydcIHoGwPwIngzZj0IF1MXG/rLQTvVJGkIEmU+5D9GjwHlyadCaHV9qNaA/TwmgE3hx4cCwPgzqwxm1r+RNW9MQN3YWBU+7bwl6zJEVJrYWTkelGWocMpZFVhis717ANvWHIVLK4QURUGlc0t1k9dr+6NChfmzzV37S0IdSmrzg0ZjV8XWW4</vt:lpwstr>
  </property>
  <property fmtid="{D5CDD505-2E9C-101B-9397-08002B2CF9AE}" pid="40" name="x1ye=42">
    <vt:lpwstr>SfNNe+417tH+aUcSoeaBcQURQZLyl95mkcwq8QNh0QO5YyKnvDfJ9+QpbTicsJeB58D2SKEZOb+S9BqtosSvSwLFuCBeQKAVP+huYnhNHu93OrhyP3nk7tqVFeJog0ckYKMx+JtJkR9hHb5mPztyi36khKlBNmq4t/GEtabT+gSMcBLXeyZqqmdpiUW2qj/iyuJPXNHet9+8T0DNM5xYfYPRO31MLaj54Lys9cUrmypSToonBtshbRt5E6RMz0i</vt:lpwstr>
  </property>
  <property fmtid="{D5CDD505-2E9C-101B-9397-08002B2CF9AE}" pid="41" name="x1ye=43">
    <vt:lpwstr>Z58ZFnVaqkXe7CEpg8PrrULD0WUIw2u1U6B7uArGm4/8rzHFpGm4eh972QZ7EeKGIKruVP6udAgEuwPmm55327yPRcyNEWnOrgwfwC0E+Va2YacfJhT6koJIzdFQxSxaJzbTcj9zaSLIbChrN5IdC/kgfLf3ap9QKGJKJBQ1Bu/ISyvzpSLtPA3aTjRaPXATSFekBk7/Nt3aHCTmKF9XQNKgGtvXSYDHRH1LHfNvwDWEXj4XUAGjc7egugim4bt</vt:lpwstr>
  </property>
  <property fmtid="{D5CDD505-2E9C-101B-9397-08002B2CF9AE}" pid="42" name="x1ye=44">
    <vt:lpwstr>YHTc8wUnVUPa6IGflh1B5cm8AJShFAjHWD7nFzXhpRx2YaOHz3XZxBRwg9CKf1NDkTJ2oZbZiUH4YD30DGdS5TZbeaHO/lkQioilPJwgrE2Gv4d/FXP0oomBvUaTE3MWaapINGBLC2SvqeazhIJcUOliZjHBZsP+njNcKlc1uT9W9BHowBIy/VIwsOwBqC7+qDRVEEcIJ2BR0ff/P1XhlcBk5BGdg98ZeEaXJPhyAcARXHrCVozH2FoFhsPYPKW</vt:lpwstr>
  </property>
  <property fmtid="{D5CDD505-2E9C-101B-9397-08002B2CF9AE}" pid="43" name="x1ye=45">
    <vt:lpwstr>BvVkxBeq6i9Zv0PN7dan0JP44Ds5pYSb2KESgyJ74Z6a/CXY3tks9ERbvb0E5ALqaCwNQPHwOKlb6jXL0HdS+fQMjVuVan/JRCiyHovKdVF3aV5WLt58DC+ZVpOwZrLJiASLbzTS+wX7b/1/RiwWt+qXVbqNjmdGwYIIzvmWzm2j7S/YUIJFUwK1LDtM9F0LmzGfw7Q/CgPfdKgtAGqLpF96d6JGqVZj3ddraoP0VZGA3YyQpQJKLijMPmt7gIc</vt:lpwstr>
  </property>
  <property fmtid="{D5CDD505-2E9C-101B-9397-08002B2CF9AE}" pid="44" name="x1ye=46">
    <vt:lpwstr>l2BHFPH3S91dXPXGdzygLcuAC7NiXujSbCR+KsAZ/WxLGxN2r+/9nYBWM/wE1+1gHbQJ5Ij/8aB1zDsPhyK07StqKfBWFDMO5/JPQBl1vBpdgwkpa2+ds4V3ll5w6jFrSZStZcxjk3Zn4HpJLRJTuuaNxL06PC+m0k8rr/0aXQSOxjgsHeSXqrIGj7lyg4R5Lks4eaEC1y+FB7bh0Xi81rn71rzjTFnTQr/VP4YPyT7jrBRBDKpJaQTjxSj15v3</vt:lpwstr>
  </property>
  <property fmtid="{D5CDD505-2E9C-101B-9397-08002B2CF9AE}" pid="45" name="x1ye=47">
    <vt:lpwstr>78fslrZggbx8jx2ux/P0Be61Yvxom9/MUQMN2zpGazv2gPjR3WTwN+3wPm3WMYpZLIfnEGJnMp42hyNtIIDP6Dso5p21ehiGljDJpZ8D4z+JxMlcRblJq4BgmEAcxjGGPesn2loAnxpq+Gi1fwXKTRhylBXCOOF3oFKbWeF++Tjaz2AGiBRG/0HYzU+NN8/Mbho7CkwRDcbN+lZY8NVR0Igh9WOEfRQOuynqYZnwsvpZxDhmB47MCxIVD2YxUvD</vt:lpwstr>
  </property>
  <property fmtid="{D5CDD505-2E9C-101B-9397-08002B2CF9AE}" pid="46" name="x1ye=48">
    <vt:lpwstr>aDrxB5fbPC/v3MboESHzyHeZ+c47oG7f6V8J3c1LKQ03NulrgtAEPXYixJyBCf2olsayc9twFP4AteAt0vLiyaJU58IVfpRBDzmxZwrCQGPs0gNd5pllfweAKTQaeaWbV4zFpaMVw92n8cyf7TFfW/vbjLlLHe9xFfiD1K2QhCFRWWkTxQZZ1goJ/u7TBjr/hsN2IwoRy/hYKMEdh2Ktqv+WVyUL5ELimKl5U6nnvyOmbC2ECT0ZzkpI+n62h71</vt:lpwstr>
  </property>
  <property fmtid="{D5CDD505-2E9C-101B-9397-08002B2CF9AE}" pid="47" name="x1ye=49">
    <vt:lpwstr>9Bsq1YHFuQd/HnDVGLkedE6+IaEZqUtOz2iH61gyuaHTOSqLXjoB8PLmYp7MxPkQw6k8TRaO4DcmQ7NBGlS8p4Xv/mzb4iup+zhy1P3xRy1B4SCMej6NOXqdwqiZbGFkGvuaBDdGWOnOorKAfucN/YsCRccWPw8W5NRkwS00wvrCgN1KDCuP8+Jz/tYGnDFDlHzuX4eOwZEFN7t9dp3g/ayne/jY0ZCV7lqlH2IgfdvYNoBo9fO6AXbKNZe/qST</vt:lpwstr>
  </property>
  <property fmtid="{D5CDD505-2E9C-101B-9397-08002B2CF9AE}" pid="48" name="x1ye=5">
    <vt:lpwstr>ZEqe+Gw88TN7UYQNVAK18s8Vlc66fPmmCxYop4kK9EzGw4K3WPcxPL7x0KtVAV0uwm732Yme/SlmWFtk7vUEboCZJ3ZYr2c/jrNolb5nxoib57mWSeMZAQHIhIPa9IpSpoa0sq4t/RLpNYkQ+pGW0BpCIWU1Nn/DpXZ0xsAP0TZJRK9cWLzLDKNfLbJ3j9vjSwzGloGfKq3xn70GXKUVc/TxYgacjpmX/kqan+iGRv/wlCzOvEjTwQsSlNvN3IX</vt:lpwstr>
  </property>
  <property fmtid="{D5CDD505-2E9C-101B-9397-08002B2CF9AE}" pid="49" name="x1ye=50">
    <vt:lpwstr>KKMAJ27J63JVUs1tFjzCgTr5HWu6LQ/hKQSa+q872y34+rsAjlxJFKEqIhm52f6nDCNxusmAYGFXjL7eqzXD9AY9/ebS+4le2ecHGM0A6IEtlO9QexxsORnjxt8i8VLHN/u7UYwlv5gWrXtoKceYCiUpA2tkMSYdC7PNWNK35CiL8FZMSLMj1ZrfDixqhN7rDmMiGmiZ6m+8tTQISiEOP6KWYKg1pSzC2DvFz+oPw8ROVVtaPIrmt6uhLfa9l2d</vt:lpwstr>
  </property>
  <property fmtid="{D5CDD505-2E9C-101B-9397-08002B2CF9AE}" pid="50" name="x1ye=51">
    <vt:lpwstr>FptGz7dwa2Vv2PUc7X+STjjZ/Y4aqydVBUC1dlVflMzRQtNlWjbTeoWbUsH/zb1tLGQUcg+sKRmhZlWrLJCgJgre65fwitlfNqmYHC7+ncJ3UemNM+oMHeH2UrsuK2LWO8/r3nha/rWQ8OPmTef+Pk9XRP1qvlDNW+2r72iDP9v9/K+/ABk4SUeD0YSuC1oOZJR4THfpHuxi2f0+I3JgYmRlUXsVAWTBoIyzk2CeQRVfuxOOFFmYp2Lpv3sa1uf</vt:lpwstr>
  </property>
  <property fmtid="{D5CDD505-2E9C-101B-9397-08002B2CF9AE}" pid="51" name="x1ye=52">
    <vt:lpwstr>1wdzbVaRLl7Gi3VDZbmNZSY5vayYaqXj0yLSU4VFLAGu+hmQySS/LSCiVdz7BXfXfFjlLoNpOFsip6iM3TQg8q9qyyc4WZbBvg0Ryf2LVCRP9JkdcZU+KSScNqWBrWCYBUrUaPgoRBtrKmUcXZJuRW47n08yQgn8exwMwwL+awsZrdpiD3dznSQowDH+Ngelmak4+ikfq4eiYok/T4nxeQJKfOmYLBYAT35xofa6xo841kdr2wjtP4+x4tEFcix</vt:lpwstr>
  </property>
  <property fmtid="{D5CDD505-2E9C-101B-9397-08002B2CF9AE}" pid="52" name="x1ye=53">
    <vt:lpwstr>/A5v9+ymND6HVFtrEZUf4cCdbvFuXa+f+dUZzTzsiSkYFSpHMRPfuwHn1j+B3Ym+v9E+CfLp39j27sHmm1HNxmSt+5FdOIwBAKwepCjv5tbz6nat9CVJ9z88QU/5Sa6G3/V51xL0m50qA+KnSZ4+IjLmkHszYZUD+Im3kEFdSra/mu16t96aWaiz6fD/BUN6OFlwQN3Niyj+7ppo/rhh3fPocjMlPil/T9lNigXS+ApKuX5T1DJdEv/IHnLVBs6</vt:lpwstr>
  </property>
  <property fmtid="{D5CDD505-2E9C-101B-9397-08002B2CF9AE}" pid="53" name="x1ye=54">
    <vt:lpwstr>oYpkBlZMyoGxiTNYa+L54xuNkPf4xhTJ5dBL7Whejje1hkMSXXCcXL/dcNHZOQNUiTzcW0PAON9GCLAU6utLlDrIliQF1rVfBtGIo/cS39FU4lCArmMevez+41DFUPFav8uVB5s5fW2Ecmv+xXqKnQBl/SO2AIAr9BwsQgMyhYrK1fjIe2LrWR+9wMdyYOo/lLH7DihKfuBiFF0LYk4bB9j95dfMZXoGVfI4rfpZdUDN8lZbMNdQhpov0yqTEuL</vt:lpwstr>
  </property>
  <property fmtid="{D5CDD505-2E9C-101B-9397-08002B2CF9AE}" pid="54" name="x1ye=55">
    <vt:lpwstr>3U1pYc1J9qQ85w8DZot7xHxOyld4P2QbP6BIHEVJjivtZpAkRaUQsUoRsUEZ6ykYrZF4GQxoos8ZY1z7qTUEEVSrFCJZz8jg3d7uii7lua4i9RZYJ6kE8wVnQIL8UneI9OUMUNa7qAQpDAholbfNcbUtepyn+KgqxZkdEtLpRWiFMoUZbn+lZCrMNVutTYwXaJpOrRPTDrFnsP46MWKL+Lx2A36rkv0i9Fw/jqMZ3TjGBmMGMipRkNEwmRgAHyA</vt:lpwstr>
  </property>
  <property fmtid="{D5CDD505-2E9C-101B-9397-08002B2CF9AE}" pid="55" name="x1ye=56">
    <vt:lpwstr>4Mr6VR6peMKw1gCg1ub7l2+RTaRP0o6nyyW4VbAfm4jZuS7UZX59ZIJVsfK3AFSKZh9JjxUekVPqcDV6A7SjdQNeKFNCSb3KJzebAR6vLHL9YZQMc7gOvDTgn/jdBy30UJ3LaCXrbAoyF0Qbb3mLfuzWvY2qP4hKEvUuypZfg+N1SrBDWcVmwHInfMJXqvorWH8YMJfa2e8vVJRIozhu+5tux2mWVBrgMV3D/vHYsa/p4U/jYI4+7R/U/12szDV</vt:lpwstr>
  </property>
  <property fmtid="{D5CDD505-2E9C-101B-9397-08002B2CF9AE}" pid="56" name="x1ye=57">
    <vt:lpwstr>auBRIKSLbIQnOhVQ/Q/UEVUcRf2AGDeJJ81141wGKIdEDilo21Po5kHa59YV33gPpPinmK3cOXWKKVSPGn6I1T+RG/F1WehgTEptnqkTKFV4fBMvZ/P3eqW+CPv4uiMhu8BxoRlinTDja3/UKpa+UMVCTCy2ErmxPr3QUeiyI8OYRlcbI+RZunFWSFwjEpc689qPRuF81BzziY4JZ76uZwCtPAQxd2HNIiwwaL76lHdFoQ+bFhaUJzeyf3broxx</vt:lpwstr>
  </property>
  <property fmtid="{D5CDD505-2E9C-101B-9397-08002B2CF9AE}" pid="57" name="x1ye=58">
    <vt:lpwstr>FJsovPLeqm0+m48TdC0QrTXVMT6p5hY651U6eDeChliSjBMZMa/QBDmhmELsXt6e9nlh1sy1MwkYS8Qae7o491/xGxBoOoPNMYj00kF9ZSgBLtMkg5uViZlHJJzvi4cTK9L2MD14QlVi1somQUsTP4bVYretALUPCXjRV/q7CoqJKndDChwMAvM1bsey8Rj68vUVGzYuN+4eZSohGT+w4cCKsYQuLqnpUT1Xmf3ZLq5W8gBdtxZ7T5W5VTdaqHo</vt:lpwstr>
  </property>
  <property fmtid="{D5CDD505-2E9C-101B-9397-08002B2CF9AE}" pid="58" name="x1ye=59">
    <vt:lpwstr>QnudkMBwBY3L4m1yIjRfOUr8NoJBf9gZKR9Th8EgctK7a/8w5vDjaz/Xy+MwArkmTx6aSygX0yyi1FarwqtIh1QMOiCYhvT9uqeVfu8liZh9GvNP1palj5OukS9cXMvBAvptm2Fkde9vCkJnHwA9LFLaXXMXEpjNBSmDR8gWTkEAhxCLCRBzC5cGoCcdqCNS3RmzpESydX7JuOXXNtIU2N4cu+dh2FyIprmZtJ79R9zZpF/uCfk5N8H2eLu1OGE</vt:lpwstr>
  </property>
  <property fmtid="{D5CDD505-2E9C-101B-9397-08002B2CF9AE}" pid="59" name="x1ye=6">
    <vt:lpwstr>h1WcqlAUrUdgcpnAn7XecZhUL6wfYEWqvJOBu2q5g/P9tJ4Zk1eDBN/BRLkDp/uOt6meI1kETAGUl1vN1UgO2xMPtLpYvbyE7OwygE8knUfJGTfZqeARVYcl+d1psKNhRpO8X0vzmhoYLj8Je5nVFdz4mH01g633uGB9g2WwHtA8NJkwZnDa6902qMy4c+ZNJ9EloiWjmAXx/At+ivt6QZoqQWiAVLIqAodOnYO5blDw1tlZgUlZMS+gHl9Pyld</vt:lpwstr>
  </property>
  <property fmtid="{D5CDD505-2E9C-101B-9397-08002B2CF9AE}" pid="60" name="x1ye=60">
    <vt:lpwstr>xw7kAO+96MOt94d0pfRpcVY7+IkVZS9UPyIcDjOD3ryoxcCpPULoQGeed72vVcX2IkOSx7P337sm4q9EwRdZktbTDO/gJHWXSgfiSrhpUT17r/f3934TTrCYtLPvxRTBpTrbFmjHQHHM8LtIDvIyKVB0B/WLOR3keLp8M7PCzqkWSH8sT8IFt4cl74nYIc8+dZhZi7xxdfyUOkNNZotMKNzwacTfsmve39NulLQq4aBO9Y2Z/OBdWdvGe/Z7/vh</vt:lpwstr>
  </property>
  <property fmtid="{D5CDD505-2E9C-101B-9397-08002B2CF9AE}" pid="61" name="x1ye=61">
    <vt:lpwstr>iYvkDqqp+8aRvH6NHqew5vlF/AILieUg43BNdqcTe6A3W45RrAN0yy9pMs91ZlxXrb+zjrD7Yw8O6lkASF0IBqRmCTeDjTNfGxBwuWqYLyk+Gqq6Vpd85yoWH+pkIlISTcUshUh5Fe8vG+HwWuN6JKZmiRkFsI1i59GmF9MfQzz4j4UzhbfLp4FSRtEBScDIgh1xaCRU5YdNtxG2JxNPWt/q1jfEeeokHvGhehKshsgD568PX0USFS14elS/Uhf</vt:lpwstr>
  </property>
  <property fmtid="{D5CDD505-2E9C-101B-9397-08002B2CF9AE}" pid="62" name="x1ye=62">
    <vt:lpwstr>pz1Y8bRc8ZF5V1Qvqv7Qfg9zRhbsTfGk4Gg9IEmNsQfpFWgB/HOh6IqVBXhzyxPCSKicKvaKDCRi4Z4gEf5XiErm1QdILA5zLbaULPRVfbCIDtZIuyZj6MVT0LsCJbcSybP+qOKhNVTV5fxGQ03kw+Xsx30TStwV8Iyz5LGKTjRwe8IckAhpOp+ClLqBEQH06HT+2aTaxN8zIVIiXlBFmDHov2DTS64Z1cwekHF3LwHf0w8MSZ7viJWWk4Jq4Kr</vt:lpwstr>
  </property>
  <property fmtid="{D5CDD505-2E9C-101B-9397-08002B2CF9AE}" pid="63" name="x1ye=63">
    <vt:lpwstr>T8EuESMVNPQ2G+wP/BboCuw5IwmgRP2PLXK7HT7SmK5LYC2/eRhHA9NxZsFrtCRrRzxE8pW5bGynVTiPY7UaGdh02PwpKn5bYOG92+D5Dw0/4Gk1HSGghXBUf/ckcQPBVM72EBHQNDV0+Rx4nlWo2cIEp2lhApBsI+x1NFVUAA17ezCVNFVv/SuspOq+Cxs3KH6HCTVJx0yltnAQFhxlIVNJ7tms14KtTqeoz1AQJnnAjGwSr6gpuhpaRYTlPWW</vt:lpwstr>
  </property>
  <property fmtid="{D5CDD505-2E9C-101B-9397-08002B2CF9AE}" pid="64" name="x1ye=64">
    <vt:lpwstr>Mn6PzAdJOgi98u5LhOMOnYYy4V1VXkv1LmiYHmvcX+1bIkeEbNtpP+IdV9AMP2OZYBceV/PvF6HUKcLNrkwtVOzuaeycRhxm21u6Lzw+frrAFdfjWmnF8Xm9wb8XuDowW6ne0meMiKEoMXqqQ/wBbzGzW0EJgGotbWRBEs0UcKMJ2IuFO5z8EcQm0wbEl/OTGU1jhGOPIMX5nIh+FXsnPTYiU3AjAO+0zkaGfVHsEv5HKCoklK/euQ0xzIsb/Ki</vt:lpwstr>
  </property>
  <property fmtid="{D5CDD505-2E9C-101B-9397-08002B2CF9AE}" pid="65" name="x1ye=65">
    <vt:lpwstr>cZm9D4Uhu0H5a7yAEgSofFd1gK12pvDohh13QaWnM6JjJ33Nv+nPYHlQUTmcQ8dU02UplnxvqAXvdAwY2HVDO2Sj8rX0wAH+bKKKoZlRq6P4BPDEGmJeg4LQvQplfm7Ga4lxAws8G5b9HCkf6EAEV4hmXhFLLp4NbPmR9ygp8q6JW+cPUInTW6FeodIXgFp1UQ+lo5tIo7O5irEuLqfMU6hNKHIMtPx9ouE84SqgJ93QzmN1Nz3vSf01j/f/5Ux</vt:lpwstr>
  </property>
  <property fmtid="{D5CDD505-2E9C-101B-9397-08002B2CF9AE}" pid="66" name="x1ye=66">
    <vt:lpwstr>ZTnm//WMe0kD6SZVlTzKEIhmTF7GpDJCFefp1MdhxY/X22M/+MdVhMMIGwrTCzzU7D9r0XbQEPaUciLHQa11woGxVcje5LNoun8GQGvgqiKbIE4TdMS1g1wZ6FW4DegEEBuCDR+ojkMpLW/k7i/SG7yhYMvjcE1vY9wU14PpcpES09loKk5sU+b1hizmo4jc0yy3K9fxWct7aqUBRFP4iCnIpXkHPOdCIZJOevf9xWhwPEvdea0+IwnSp5beiWs</vt:lpwstr>
  </property>
  <property fmtid="{D5CDD505-2E9C-101B-9397-08002B2CF9AE}" pid="67" name="x1ye=67">
    <vt:lpwstr>0LjouzsWT6ufv/qeNa3LVEFz5A3ua3rc2BvONMT28kdi1ETsdkm65xlHhkDOXp1YN48P6NuyJAEn65GemdlzIyjKk1sCdlwZ8wRxlpuJp1CfWw64LIuuGzZbI/HTjtxHAtsgUaCsyuTqEBBBki4tyg1mKxyAPTGSR/dPn0+/JzVK4dbDH/txVFyqOXDIzvWeH9er7nneQWG+jVdvRQjryNGVkhIgHU1zmULFoUs0Ak/wu9UKofpyGJSNB7BPloJ</vt:lpwstr>
  </property>
  <property fmtid="{D5CDD505-2E9C-101B-9397-08002B2CF9AE}" pid="68" name="x1ye=68">
    <vt:lpwstr>wt03+I19HaaeF+j7UlKuQdsqlOND2m623T6wajH28NKGD3JFt4AATmBGYGLp6BhfauIgFdHsCslP5cxWplyjuj0GC+KY1aPTMAZgISe6m2nV5Sc/ejLiDXvhAv04uKV+LNYtf2RehkXd7kewDWpvzFpM5hLmH3cUg8SVMALE/Rw4iQJitPFaj1gT0wJXsVSVl/rNzHV90FsT68PVVk08Zzx3FrOxb3auEzLNXhr7Ccn7uGpt0wPrO6PU17o9aW4</vt:lpwstr>
  </property>
  <property fmtid="{D5CDD505-2E9C-101B-9397-08002B2CF9AE}" pid="69" name="x1ye=69">
    <vt:lpwstr>vYA0lGuHK11J3kIsU5IMhpIj4NFyQMoEhwIFKaf13pEHy/WAhfv4UUa3dryhtii7e6RWRepIdTeR9fvi3oI/lBXysP71aHGW4CJ64KndBxmm+iG5y0EGY8X5+XX4uW3kD4ul/s+XpmlnArKJoMtdQQ0HeNnZwbLSwIW8TPOf1S6G/Oo1/MrDa+2TC1FqRjK7OGCgKm5rvMs9Xy7a0llQhQYHKilvd30m5xXnJMRUioGAugZ/swW1NRo+PYxV9Fu</vt:lpwstr>
  </property>
  <property fmtid="{D5CDD505-2E9C-101B-9397-08002B2CF9AE}" pid="70" name="x1ye=7">
    <vt:lpwstr>Ix8u07F6VIn8dz/4VqzxQ5yc+gAXZggslf9J1YNZxyO5pxU2zo3pREJJrya7JOQGd2hS6Z++QWc3S0XtuxljSrDYS1zw9PrVxx6RUv5KpuBCq+XeW+XjaQF3O5AETce/6fvVd77zmlzMfekVw9jK5/JeEi0VHuiDvzGKQPHgLYbHAbhQzZYNsXs+fl7IT//edg5Kec+8Q/kEQ+rze/dRQA/+TTvWqPBYnHFaM5UTKXnEa5G/uF8DzTCn1wd8o90</vt:lpwstr>
  </property>
  <property fmtid="{D5CDD505-2E9C-101B-9397-08002B2CF9AE}" pid="71" name="x1ye=70">
    <vt:lpwstr>SgeDbjvcVlWURhbZ98s+dcH8chrCX4QEC53uyrQxqd40i5sXXhsghKFDn/8GVEZ8EM5SnbmWFvnt0Wgd2iNwjxJ2+ZenGvhttUrFXsGv3IBRtnNaD0PMBy9ZJZqaa3BDPi1v2u2QFehUzZO5Fo2NgwLSsJoIUQ1QjUpJz7ghOXIJYUzksmeQkO4+f67dQ0fG+FzcG04PeRFqoNuGvD43ISvdJfn0PClL5M/9GyDzRx0mAWWPlk7LOVza8Sh11lf</vt:lpwstr>
  </property>
  <property fmtid="{D5CDD505-2E9C-101B-9397-08002B2CF9AE}" pid="72" name="x1ye=71">
    <vt:lpwstr>XgUbH75tqbNkglGhSuDFr3qJBd1DS/Zwr3SEuyUN2JS5Qiq9n36JfFyy1xTjI5hwx4jXCe/IgVH0Mmq/BwDVjme/V6pkgWAvE7mrLRsrly8GJbFzYhYfLFyO6BYbJ/7mwmEGMOAXcWXiQpa7STDdCft2XE4UQMXoWOBV6rNWbt7GwE4DQuVKzld1DDDMX0J1M+murfBqVpXUhdkTh5x3yTbTQk+cYMRwbWPQ2/Y/Sp8TzyJjsV04iiDF6jWCm/X</vt:lpwstr>
  </property>
  <property fmtid="{D5CDD505-2E9C-101B-9397-08002B2CF9AE}" pid="73" name="x1ye=72">
    <vt:lpwstr>x19T9aJPb3to7yYH69d9JHA1S9ePPOOxh8UWrkaIgp1jkJdXjFG44v3gfMn+lbPshwuNzkKDQ8u14NDtpVPhN9AcH2AMLJZvOV0e1rp5epMQpeT3IuhYkpp5y9ZywDug79FT2Em6N6JQ39Z6y6HuDlT9/rBN1Qd7wFIz0ZLty7Nuw6riLkOE4TK8YcjCzp9m4Xo8NVTWIQif6ReNv1VBzirZF0r4ZhOTiE6n/yTN3/DaXNDxOlaUfBWoEYolkI3</vt:lpwstr>
  </property>
  <property fmtid="{D5CDD505-2E9C-101B-9397-08002B2CF9AE}" pid="74" name="x1ye=73">
    <vt:lpwstr>8Xf8QFxNo2ylXVpxLtlGe3fNX+9EXXbDx+xGZ3kWgh8HMdL0P8Kykclg87I5/cii+j3lPJr7EbFNPAAg+0EKbwMeESqUiFusSoJyY8nz7Gf1veb6q4Fi3cDzg4eEba1F4eBFA9SY++rEg/u3PzgNy09iDHSa/8tXgnXJyrSbdOBYVSwWBVpTkipLkM6IOWDN56Odjo41ZQILb/DaER8XVWDczLNXljH1AAdhdCpnTYPke/OzSh4/W3LF9StnUxI</vt:lpwstr>
  </property>
  <property fmtid="{D5CDD505-2E9C-101B-9397-08002B2CF9AE}" pid="75" name="x1ye=74">
    <vt:lpwstr>KwXW+hGe0fjOt3vSuOK0/eFFtVB/JuNApWQM5elXUCFFsUA5mHtgQjnMXRy4tAMlBYy0VibgE1FjMuoZ9wNosRgUPcmROhYSq3PE2+EwgwwCwR7ehPU3/1wXJYWEcQQJ8L2asiA6xg/nZOv3TpOIhZN7nPjOZtrFedHXpknG8FfbBzk731cIQP/TPZhvPoDqQgJ6F+vCPzAwnOzHrfGNXwvmneLCBc6FjQ1Ut3xqfIFpnwpHfa2rpoIyz4XcBLk</vt:lpwstr>
  </property>
  <property fmtid="{D5CDD505-2E9C-101B-9397-08002B2CF9AE}" pid="76" name="x1ye=75">
    <vt:lpwstr>BqTaip75lt31MS56paHSpz0PTbGtRnxPtxInfjWZoklPwSfnXRFLhwowLtc/lXUZaW/4ORl8jbd9i62B8f95NEyfITcIMePPgWEm/1u25qgXd1nt6/6AAU0m5EiJbDmQhuHTvmWad9efxKRyGgzZrLaOWzQVY/V/0xgGKE0COrZzd8YRmRNFu0WV71OikSLIWMid99IeNLPT/wQk/yB9NVNl0ZQS/Qj8uOSjxjtRJzQKd9E3e6HcD1aa9KtT3RY</vt:lpwstr>
  </property>
  <property fmtid="{D5CDD505-2E9C-101B-9397-08002B2CF9AE}" pid="77" name="x1ye=76">
    <vt:lpwstr>iP3wCPc6mzDy5zEPypCHOvQD5fydozBtcDaxs6hV26+WXlmzGW3guc/kTXZdDkj7O6Z9CXASIB7ydSEWFW1UAYyc/gm7sIDGMLdHNqq8YLPcXniZFJIsXCLlRKu63QpibwcDzOuPn7F27SPgYBy0R7Pn0lVaN8vHKUyjcNXKNvntEJmMuHj9rqglHLdGvnyB4dOqDYgXYuovsoXk/GVTz+egmHLUwp8sG0Z1QMHC7GyojbIW9OJLUoxDwxYEwrA</vt:lpwstr>
  </property>
  <property fmtid="{D5CDD505-2E9C-101B-9397-08002B2CF9AE}" pid="78" name="x1ye=77">
    <vt:lpwstr>PkTxGdeF+O4B9qWYNJJGh9MxF6y0oNbwUXjSUQ2ORrNKUJ7E9EfQMhWRulYBpFyfqQaYBItfpUb8i/R1JpBblSjdO2T+8Wg0GMfJlox9wsKjvlPpndguXoYF8rM8wzxQxQeIgwQuxcm1Z0M5QSyhir8zYOjFiWjYQ+J25ZNkQaFdfIOdo9EbIpNxmB5A+gUxAXmT3WfBbC6aU5Rpmq8+MhG0ejJBuBccjd+3mwa+WKraKKRH9nbrOZX9ONBh9eZ</vt:lpwstr>
  </property>
  <property fmtid="{D5CDD505-2E9C-101B-9397-08002B2CF9AE}" pid="79" name="x1ye=78">
    <vt:lpwstr>13Itr0bJY0OoyV3F/4ZHdzkxlzadoEeJwXj4Ufn8NIE6kmi+3Lr7Fg4Miv0Hg7qrAxiNvnVADGNsjbNetNfqCayulErytF1eTK+Q9yAek4Fia5S3HJM/JDsCge+u9b5k7pMnx+b5Cw1YWps+e0iq91PJxH+sbNfB1WfbyXJ0ucWFAriKoGd25ybV5OsdKenVxjAnRXDfXqUV+8ILIFhCWFvD5+Wy6ZtjjcloRjO5u3Ct0LnoL9E2HEXUVM1k4ZF</vt:lpwstr>
  </property>
  <property fmtid="{D5CDD505-2E9C-101B-9397-08002B2CF9AE}" pid="80" name="x1ye=79">
    <vt:lpwstr>DQPGPiE/wGmCfY4sVDQ6rM+GkX/qOc1FQ15wOH3yKv69584F8t0lVwaK+RG89LJp/hpWH1Tz52Rho0aKvnpXl/gjKbuI3AJAsLFzEbQwfrr5UfMPS5EVV9LNbJm5F3JE10NLg8gceNrLWY0LvI66HTaUQ5qfc7GWtzXytG7gp+6y4VuYt/4QdufJ2szoSo9SZ2f115JeYadhwI2BtqD021ueu+oxrjoUJZIaYEnH9gIB1o/Gq1XAcHAQEQMQC71</vt:lpwstr>
  </property>
  <property fmtid="{D5CDD505-2E9C-101B-9397-08002B2CF9AE}" pid="81" name="x1ye=8">
    <vt:lpwstr>Wpr1KzClbdHkQTdDh4YCT5XN21zuX3Ifl0cch2TOcvk75wuT6+MX03USM97Y7pGiRy74w1yms4C8xLxj52LZtdDrqkqCgAAlPyq711rrFrXDZoc/i4OJGEvi/wLZsXolmO8lQGq4neBv2fIMrlj7htBaIIM/VHCYtkrkLB1VSuE3ZkSe2ErCMfNitCiwBShNLMN+UTbBJ2l7bxthb5+NyWzQAAr47uP+vQrTn4wmzfiK3ryQzbFDlWVBwpXh7Ox</vt:lpwstr>
  </property>
  <property fmtid="{D5CDD505-2E9C-101B-9397-08002B2CF9AE}" pid="82" name="x1ye=80">
    <vt:lpwstr>+xPWjJdtu52/z7/p4c27QANf5zjSRJ0lv5N8RYgOCf47qS6mQOwhH7Hi3/CexjD/w5y+kX9Hh9xueXMJYRCOQANfhdA7iWSj2JQFBmDecuat0b6upYUuhZnKH5J8elwH84h0rvJk1LgjOCxuUD0tLlcnvusGnHhMLyUzX1Wy4dZj0X7Bo4tYGpeeNHA5oj4O515QWimFQRZBCgSsxWF21enKuFF6E6oBw7oBFr7bWs+WAYi8WtcQBj+M+hFFVq2</vt:lpwstr>
  </property>
  <property fmtid="{D5CDD505-2E9C-101B-9397-08002B2CF9AE}" pid="83" name="x1ye=81">
    <vt:lpwstr>Oiits/KW88lgN74I7phe9dQ+BpVkKz5N+PScQBla5TiSxdgyjXIDSJIWm0DOUdtmU/oQt/ZLB8vnls9bva3qnCBBYrpSiIYhcv410O0mpjew6zZKoH2Do3AZNYb7HLRQ2MkHnj/In+31NeM2/kFl1HvX5cRYrWTgFaalFmmKLUjAS7MQ4Tl3i6eidIxsMjrKHDYyVgNeTGsIQ8ytsS0Ae9Y57zkyFCik+2ONAYE/HOG8zAsFkt8HSSm2r7mkKhn</vt:lpwstr>
  </property>
  <property fmtid="{D5CDD505-2E9C-101B-9397-08002B2CF9AE}" pid="84" name="x1ye=82">
    <vt:lpwstr>qjPYalA1LHjRRao+3t2iI31RZJbzooSeZaflfyxPeBzK8KbJ8+NIKYrW5bgLkJOm/evge1o+1bPKwV+mL5cxIZQk0TeEjrVwcxIF/PagPf8CdnL7kgT8GygdKs6kcG5nsZ2QB94HDXAzBrj+F0ydC7zWfXTuWT9YNDGnq3KangjPJmxEV8ywnJvUyMoatalzgrfet1bxPO3m+qfin5JsTWYYRzmje9uWVYIzmUcAGnxAcRJT3Y/dmALyn0W/Vrj</vt:lpwstr>
  </property>
  <property fmtid="{D5CDD505-2E9C-101B-9397-08002B2CF9AE}" pid="85" name="x1ye=83">
    <vt:lpwstr>kZ1xoYuwC78M3HaYYjEGT/XJzP6nnK+HwHXRzVOBpksQh5W4WLwL18+4ei9MdOmQ2LUlTvltWCSZuQ7nJPoEdqVvtgCRdYD6ZqlbobXKrUBettHExer4jeWTfSSh+JHznV7imCd6OoHBKDP1L29NDN6RplB3UGfDjh5JaDIda6aeW2HXbbNWDx9lfYdVXygV9nDqfKvD/GzfTOv8nAB7CAkh1qvUsj49qZkOxNU9szQ0fHEPo/uWvw1zPj3uXJv</vt:lpwstr>
  </property>
  <property fmtid="{D5CDD505-2E9C-101B-9397-08002B2CF9AE}" pid="86" name="x1ye=84">
    <vt:lpwstr>Jz8a0UWjXAQRR/RSr3bRcyW286aW3BJEwlXdEb9DDBGvNr7sGu8meFAR/7vpnruh1AtWvJ7I3XKKCi7hNmpQXh/3EbxPGBn2I0OO4/0YGWK4QsrbCxCEfGtinB9iEsMUcDTSrM1bJCKfCZC9erBYIjPAvZaZ9XX9+hCNq0nDYipmqGTsn46oj/xpTsORsBb9BqTQdMFaT0l7tKAf4aiNkAvY+d9JwJg3BOwsKomLHovA7V8ELHccDJUmYWH0jiF</vt:lpwstr>
  </property>
  <property fmtid="{D5CDD505-2E9C-101B-9397-08002B2CF9AE}" pid="87" name="x1ye=85">
    <vt:lpwstr>nnFfn5FaqcSPH/32i2h0jph2ztHCCPlHgHfneIfbWhNY3eDLfM/58MnXQEGGYGHK77R8oWFL9EXFoqAQxshtk1ILthyt3lyVzg5Mbg5Uq8CZwXVyJs88niHzYhpryuZTAoDgn/Cbg2cvBOi5bWLmBk60Qvv52YvFLZvvk/fSRGUh2nhnvwsM+93ZawCfgcvrDg/dNtVwDcMXXZ2eOLCvIfNmh8+XWb1cw+35ICOIDOpY/J8auCLm9cHb4PI1UOl</vt:lpwstr>
  </property>
  <property fmtid="{D5CDD505-2E9C-101B-9397-08002B2CF9AE}" pid="88" name="x1ye=86">
    <vt:lpwstr>OHmaAwAm3wPVcUPgG6bExEtCpxtRSjEEGuq8DXOD8CxwvLyCG6YBT66TqcEWok4olS2jA9EySkUeVzveCidqZVL+hu60B822bmtOI2gK8KII2aS/V1LjMYf5JPbqy/3IUxbY/j9aeKw4l9oGSlBBNFXEBFmuYrFbqaK8BrHAebWrGLdPe9QSWdR5ZmKZwBXT5iooWJPc0TBUnAFrFkmuFWaU+/AClJOtnk0SlT5uWPwMbJ1HDG+1zDNTfAWtoiT</vt:lpwstr>
  </property>
  <property fmtid="{D5CDD505-2E9C-101B-9397-08002B2CF9AE}" pid="89" name="x1ye=87">
    <vt:lpwstr>bu3bN4mB7jenC17iR+ilcKGMswe+74svVDedRbarmkt/J1n+Ptxwcp75gOc3RuegzHjp3fHAw6UNoSY/SE5qVxGT7DY+VMjUiZsrmOTyHS9azRRG+BxyKRN+Kur0rTcT/iDO9tR7zPz03SBT8mf3xn++HQ2bZzruIL2uwqsjtlTz5Pfy3BqYSuFwFDlqCrZMilym3eYwdvAiSJeE9fHnEaEb2vTQ6ysRdB1zk5GWj3y0E8NvEwzWMNNsd7+Pcdu</vt:lpwstr>
  </property>
  <property fmtid="{D5CDD505-2E9C-101B-9397-08002B2CF9AE}" pid="90" name="x1ye=88">
    <vt:lpwstr>AWMRg1L8uzqf63ucUVviEkwR0h05tmA3O4lwXfa1wkzm8llq735drFAYeRYnUX6y7TcsmYn94vukw5/0CgvkM6spb5rdR3nMUeQGsOsJiA0WkdhJmuWQ8YfHaROM6y+JEqmycDnBgIAwOQgmumeReZlNQGkJ1kHVcyVFuiDcA17VhQxVcLmNh/a5E76tc5KYIDf7TkMvxNeN37iH7JERnntAPz85YlgjU4DacZrT4ZGS7R5deLdg1ClthM38IZt</vt:lpwstr>
  </property>
  <property fmtid="{D5CDD505-2E9C-101B-9397-08002B2CF9AE}" pid="91" name="x1ye=89">
    <vt:lpwstr>DGRfvxc0LH1y60c2M34kFCv2tuhaVb748pZXA7jpdwGT0Bd59V2DltI5x8WVHrsJcRD8ECYl/JZZAKi/pdb+MAg/8NujDUhrXYwk5NrpR84nTomWiJ0mZkvB3A45MJ+/AHFGn4qZn5YdlKTrvbEuIV7pLxcm8g0ES5pCaU/1mq3ZYzQGw7poP3T6bSRI8Qkh5JWgug14Gw7KrYgzVtEk5xXuL6yD2ElaxI9+hhd4WkimrkM/c08vwiExceUWZg9</vt:lpwstr>
  </property>
  <property fmtid="{D5CDD505-2E9C-101B-9397-08002B2CF9AE}" pid="92" name="x1ye=9">
    <vt:lpwstr>fpFuGJke4RcP+Q2LusoTmdQY4DGZLXqpU7+0SeMxvMi095jL/yxL2LYaul+kvfps/w0k0W2fUJl0gAmBwUy1ynd9+2U63Q+VwUlhY63C4RLQrURByM1TeONEC0jMaS5Sd99Kc4nCr049o2Gs1qqEi2oaBkR1OBDDpuYcUd0xiT66uxFUMEsWiMn4ruNn6y/JjPbBnt+HT4PvxUXa483PZ5d531ZHZb/tBT+UmhFDwUFdtPaVnn0mjS8MfqgNnE2</vt:lpwstr>
  </property>
  <property fmtid="{D5CDD505-2E9C-101B-9397-08002B2CF9AE}" pid="93" name="x1ye=90">
    <vt:lpwstr>sdI99n9WWUL0qFX9F/jcHFiWhRujRtubSvj2XchRIzKOYygX1fbbY/UIXb6n0QYcgxZyJpS0OPHi2ojwvW0iIBi730pK3tpGPHCeupVvpbXi5/wjx0zvp117deJGgm+NC6bHY1pUtacbc82QHYpqoGvFYlyxQURFTGMNxi5sWDS8Nb5Fg99ErtQpYyloW125NvtVXRGNYjfKWILyEx6PJSxgBQw1+R2hJoumAzZeH59H48x1oB0K7E4eufp5weQ</vt:lpwstr>
  </property>
  <property fmtid="{D5CDD505-2E9C-101B-9397-08002B2CF9AE}" pid="94" name="x1ye=91">
    <vt:lpwstr>QYANBaZnxdW4i7D4p32Z2GZF5Wkgnfd2JMwuCn+uoOdz3p+7K8EOponAAXwXF8YTxduuwcJBPjkPlH3dlMYU4XTyNzy8dE1DESuDX1mkH/Gy0005qT0BPJhW76+8roNGZ5YJTbbeX3OZD27y5hb44pX4bePC7rNv6gsw1RXrXxIkW1WSKf4GCT6qg8wnrR4/PivUqTsDs3E+ZEx+1xqHJ8c5dR05NsA1Nv/48jQH5P55ZMrfZxH58Nhue6Kp/RR</vt:lpwstr>
  </property>
  <property fmtid="{D5CDD505-2E9C-101B-9397-08002B2CF9AE}" pid="95" name="x1ye=92">
    <vt:lpwstr>ZytDrH1vdzCgk4+G95TecHlqxzicTFtfNE1mLjjajCAgRokR1TYZcunQIIC+MjvMn1eXLhDtuF7ftMHU1HJGK8Xt2qqo5HzIyzHeVHQq1IUgiFv6IG+kkzabHcakgUzVFG6oNj2upgcr+rZDW8aaNbMUHY9HX9ZOktE/h2x+NgTKoOW079JG99gNw8d1iFvSDUhzzxOhWdE4y50MhaAklNerVmDHxOrCxDDztCQaSwTOuODs+527lpEfDSAJr8S</vt:lpwstr>
  </property>
  <property fmtid="{D5CDD505-2E9C-101B-9397-08002B2CF9AE}" pid="96" name="x1ye=93">
    <vt:lpwstr>SKlrHrjxWPfUbf9XchLQcwT+2VOmmJszYGzAJvu9xoKouF2fIHbS/eJ/9whFFPGevMKvPd1cZZnHXuGXYBstygM1lUbAiiDPAD/y2dFCw9MR08L5MZuybLj9rHHpZQPndpYrlDrdhbrghZaFy14JuJQNdPJs83wQOyAG0Sl4qgkdzwrrqt8xP3gn6Rk3jJ4D1m7+m+8EYAQd0RRf3D9y/P6p9KkJuLijtVMc9YXcskW/Uf7JRx9Dy4kjgLYq5xQ</vt:lpwstr>
  </property>
  <property fmtid="{D5CDD505-2E9C-101B-9397-08002B2CF9AE}" pid="97" name="x1ye=94">
    <vt:lpwstr>RV0jeDYIr1xL9RdQvBRuWjFaT1mJk6jue1irvMF/acOwRg21EoDncDFr2bD4ZssvfxoVPWZzLe3Hf0571MLMfjbo1WcSvE37uwlAeINrIMR9vuVExh+S5806xHh48eurfRAAYofNYAa1KQPs3NPH6LAZmhFfsU1Ugk5jJv5vtMGHO/Fj5CULXVEeAx7eK9WO/SBqY4K1pCS8T3cbZpfclKxW5VX8XhFYpLtP3KhXZKTZNNZSL38zpCAcYfdCkNu</vt:lpwstr>
  </property>
  <property fmtid="{D5CDD505-2E9C-101B-9397-08002B2CF9AE}" pid="98" name="x1ye=95">
    <vt:lpwstr>lxAEiQd5r3Z7iS7WhYY1DvbShTyD5DpLgdqS1ARlXnWCpImxWleJ/pqMhxPpmvcQeFcbdxJldBXfvykq3TXK09xBc3v98Nsd3+NIrBedWO9hecd16DHdgtLa/EdXQpXoYGso7gHFKDJhndbhGcPIQkTFyLXN4FShjMM9DLNDDrvPzMJX6dAzjzA+/mmwMLG3WkjItnH5XUfZGXWDU60z2jgTczlRCCrVWLZYC92jB9hCAdE65cDosdQNFZDYcw7</vt:lpwstr>
  </property>
  <property fmtid="{D5CDD505-2E9C-101B-9397-08002B2CF9AE}" pid="99" name="x1ye=96">
    <vt:lpwstr>YG4vmkxgcrc3KZClnbckAKo2nSwmN9OpzYA2MPWjVw3lYywY96BYmK343IRyWgws7EYkpzBvvlcccJg4yobURI+WkSN9BMpjZz/zl1aFt4pohp8NUWC6kRMK4zPiF1tx0tu91imYPaDWKj8lyWg4UO2lNfCDr2/oW9tYPTW/GzTc5prhWo/eK//+A1DmTp5MXwAA</vt:lpwstr>
  </property>
</Properties>
</file>